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5654CC" w:rsidRPr="009842F4" w:rsidRDefault="00E6743A" w:rsidP="005654CC">
      <w:pPr>
        <w:jc w:val="center"/>
        <w:rPr>
          <w:rFonts w:ascii="Arial Narrow" w:hAnsi="Arial Narrow"/>
          <w:sz w:val="20"/>
        </w:rPr>
      </w:pPr>
      <w:r w:rsidRPr="00406F91">
        <w:rPr>
          <w:rFonts w:ascii="Calibri" w:hAnsi="Calibri" w:cs="Arial"/>
          <w:noProof/>
          <w:sz w:val="20"/>
        </w:rPr>
        <w:object w:dxaOrig="945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o:ole="">
            <v:imagedata r:id="rId8" o:title=""/>
          </v:shape>
          <o:OLEObject Type="Embed" ProgID="MSPhotoEd.3" ShapeID="_x0000_i1025" DrawAspect="Content" ObjectID="_1576646624" r:id="rId9"/>
        </w:object>
      </w:r>
    </w:p>
    <w:p w:rsidR="00E6743A" w:rsidRDefault="00E6743A" w:rsidP="005654CC">
      <w:pPr>
        <w:jc w:val="center"/>
        <w:rPr>
          <w:rFonts w:ascii="Arial Narrow" w:hAnsi="Arial Narrow"/>
          <w:b/>
          <w:sz w:val="32"/>
        </w:rPr>
      </w:pPr>
    </w:p>
    <w:p w:rsidR="00AD2ED3" w:rsidRPr="00D119D6" w:rsidRDefault="00E6743A" w:rsidP="005654CC">
      <w:pPr>
        <w:jc w:val="center"/>
        <w:rPr>
          <w:rFonts w:ascii="Arial Narrow" w:hAnsi="Arial Narrow"/>
          <w:b/>
          <w:sz w:val="32"/>
        </w:rPr>
      </w:pPr>
      <w:r w:rsidRPr="00E6743A">
        <w:rPr>
          <w:rFonts w:ascii="Arial Narrow" w:hAnsi="Arial Narrow"/>
          <w:b/>
          <w:sz w:val="32"/>
        </w:rPr>
        <w:t>Općina</w:t>
      </w:r>
      <w:r w:rsidR="00300AEB">
        <w:rPr>
          <w:rFonts w:ascii="Arial Narrow" w:hAnsi="Arial Narrow"/>
          <w:b/>
          <w:sz w:val="32"/>
        </w:rPr>
        <w:t xml:space="preserve"> Sikirevci</w:t>
      </w:r>
    </w:p>
    <w:p w:rsidR="005654CC" w:rsidRPr="00D119D6" w:rsidRDefault="005654CC" w:rsidP="005654CC">
      <w:pPr>
        <w:jc w:val="center"/>
        <w:rPr>
          <w:rFonts w:ascii="Arial Narrow" w:hAnsi="Arial Narrow"/>
          <w:sz w:val="32"/>
        </w:rPr>
      </w:pPr>
    </w:p>
    <w:p w:rsidR="005654CC" w:rsidRPr="00D119D6" w:rsidRDefault="005654CC" w:rsidP="005654CC">
      <w:pPr>
        <w:jc w:val="center"/>
        <w:rPr>
          <w:rFonts w:ascii="Arial Narrow" w:hAnsi="Arial Narrow"/>
          <w:sz w:val="32"/>
        </w:rPr>
      </w:pPr>
    </w:p>
    <w:p w:rsidR="00E6743A" w:rsidRPr="00E6743A" w:rsidRDefault="00E6743A" w:rsidP="00E674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E6743A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sufinanciranje programa i projekata </w:t>
      </w:r>
    </w:p>
    <w:p w:rsidR="009D2A37" w:rsidRPr="00D119D6" w:rsidRDefault="00300AEB" w:rsidP="00E674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udruga u 2018</w:t>
      </w:r>
      <w:r w:rsidR="00E6743A" w:rsidRPr="00E6743A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godini</w:t>
      </w:r>
    </w:p>
    <w:p w:rsidR="005654CC" w:rsidRPr="00D119D6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:rsidR="005654CC" w:rsidRPr="00D119D6" w:rsidRDefault="00443B3D" w:rsidP="00E53AFB">
      <w:pPr>
        <w:pStyle w:val="SubTitle1"/>
        <w:rPr>
          <w:rFonts w:ascii="Arial Narrow" w:hAnsi="Arial Narrow"/>
          <w:lang w:val="hr-HR"/>
        </w:rPr>
      </w:pPr>
      <w:r w:rsidRPr="00D119D6"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D119D6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 w:rsidRPr="00D119D6"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D119D6">
        <w:rPr>
          <w:rFonts w:ascii="Arial Narrow" w:hAnsi="Arial Narrow"/>
          <w:b w:val="0"/>
          <w:sz w:val="32"/>
          <w:szCs w:val="32"/>
          <w:lang w:val="hr-HR"/>
        </w:rPr>
        <w:br/>
      </w:r>
    </w:p>
    <w:p w:rsidR="005654CC" w:rsidRPr="00901609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 w:rsidRPr="00901609"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300AEB">
        <w:rPr>
          <w:rFonts w:ascii="Arial Narrow" w:hAnsi="Arial Narrow"/>
          <w:b w:val="0"/>
          <w:sz w:val="32"/>
          <w:szCs w:val="32"/>
          <w:lang w:val="hr-HR"/>
        </w:rPr>
        <w:t xml:space="preserve"> 05. siječnja 2018</w:t>
      </w:r>
      <w:r w:rsidR="00901609" w:rsidRPr="00901609">
        <w:rPr>
          <w:rFonts w:ascii="Arial Narrow" w:hAnsi="Arial Narrow"/>
          <w:b w:val="0"/>
          <w:sz w:val="32"/>
          <w:szCs w:val="32"/>
          <w:lang w:val="hr-HR"/>
        </w:rPr>
        <w:t>.</w:t>
      </w:r>
      <w:bookmarkStart w:id="0" w:name="_GoBack"/>
      <w:bookmarkEnd w:id="0"/>
    </w:p>
    <w:p w:rsidR="005654CC" w:rsidRPr="00D119D6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 w:rsidRPr="00901609">
        <w:rPr>
          <w:rFonts w:ascii="Arial Narrow" w:hAnsi="Arial Narrow"/>
          <w:b w:val="0"/>
          <w:szCs w:val="32"/>
          <w:lang w:val="hr-HR"/>
        </w:rPr>
        <w:t xml:space="preserve">Rok za dostavu prijava na natječaj: </w:t>
      </w:r>
      <w:r w:rsidR="00300AEB">
        <w:rPr>
          <w:rFonts w:ascii="Arial Narrow" w:hAnsi="Arial Narrow"/>
          <w:b w:val="0"/>
          <w:szCs w:val="32"/>
          <w:lang w:val="hr-HR"/>
        </w:rPr>
        <w:t>05</w:t>
      </w:r>
      <w:r w:rsidR="00901609" w:rsidRPr="00901609">
        <w:rPr>
          <w:rFonts w:ascii="Arial Narrow" w:hAnsi="Arial Narrow"/>
          <w:b w:val="0"/>
          <w:szCs w:val="32"/>
          <w:lang w:val="hr-HR"/>
        </w:rPr>
        <w:t xml:space="preserve">. veljače </w:t>
      </w:r>
      <w:r w:rsidR="00300AEB">
        <w:rPr>
          <w:rFonts w:ascii="Arial Narrow" w:hAnsi="Arial Narrow"/>
          <w:b w:val="0"/>
          <w:szCs w:val="32"/>
          <w:lang w:val="hr-HR"/>
        </w:rPr>
        <w:t>2018</w:t>
      </w:r>
      <w:r w:rsidR="00901609" w:rsidRPr="00901609">
        <w:rPr>
          <w:rFonts w:ascii="Arial Narrow" w:hAnsi="Arial Narrow"/>
          <w:b w:val="0"/>
          <w:szCs w:val="32"/>
          <w:lang w:val="hr-HR"/>
        </w:rPr>
        <w:t>.</w:t>
      </w:r>
    </w:p>
    <w:p w:rsidR="00D92059" w:rsidRPr="00D119D6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:rsidR="005654CC" w:rsidRDefault="005654CC" w:rsidP="00D92059">
      <w:pPr>
        <w:rPr>
          <w:rFonts w:ascii="Arial Narrow" w:eastAsia="Arial Unicode MS" w:hAnsi="Arial Narrow" w:cs="Arial"/>
          <w:b/>
          <w:bCs/>
        </w:rPr>
      </w:pPr>
    </w:p>
    <w:p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D119D6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br w:type="page"/>
      </w:r>
    </w:p>
    <w:p w:rsidR="00A2536F" w:rsidRDefault="00A2536F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Molimo označite prijavljujete li program ili projekt:</w:t>
      </w:r>
    </w:p>
    <w:sdt>
      <w:sdtPr>
        <w:rPr>
          <w:rFonts w:ascii="Arial Narrow" w:eastAsia="Arial Unicode MS" w:hAnsi="Arial Narrow" w:cs="Arial"/>
          <w:b/>
          <w:bCs/>
        </w:rPr>
        <w:id w:val="436563394"/>
        <w:lock w:val="contentLocked"/>
        <w:placeholder>
          <w:docPart w:val="DefaultPlaceholder_1081868574"/>
        </w:placeholder>
        <w:group/>
      </w:sdtPr>
      <w:sdtEndPr>
        <w:rPr>
          <w:b w:val="0"/>
        </w:rPr>
      </w:sdtEndPr>
      <w:sdtContent>
        <w:p w:rsidR="00EF7474" w:rsidRPr="00A2536F" w:rsidRDefault="00085A00" w:rsidP="003D4C05">
          <w:pPr>
            <w:ind w:hanging="13"/>
            <w:rPr>
              <w:rFonts w:ascii="Arial Narrow" w:eastAsia="Arial Unicode MS" w:hAnsi="Arial Narrow" w:cs="Arial"/>
              <w:bCs/>
            </w:rPr>
          </w:pPr>
          <w:sdt>
            <w:sdtPr>
              <w:rPr>
                <w:rFonts w:ascii="Arial Narrow" w:eastAsia="Arial Unicode MS" w:hAnsi="Arial Narrow" w:cs="Arial"/>
                <w:b/>
                <w:bCs/>
              </w:rPr>
              <w:id w:val="-1519848944"/>
            </w:sdtPr>
            <w:sdtContent>
              <w:r w:rsidR="00D32ECD">
                <w:rPr>
                  <w:rFonts w:ascii="MS Gothic" w:eastAsia="MS Gothic" w:hAnsi="MS Gothic" w:cs="Arial" w:hint="eastAsia"/>
                  <w:b/>
                  <w:bCs/>
                </w:rPr>
                <w:t>☐</w:t>
              </w:r>
            </w:sdtContent>
          </w:sdt>
          <w:r w:rsidR="00A2536F" w:rsidRPr="00A2536F">
            <w:rPr>
              <w:rFonts w:ascii="Arial Narrow" w:eastAsia="Arial Unicode MS" w:hAnsi="Arial Narrow" w:cs="Arial"/>
              <w:bCs/>
            </w:rPr>
            <w:t xml:space="preserve">  program</w:t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sdt>
            <w:sdtPr>
              <w:rPr>
                <w:rFonts w:ascii="Arial Narrow" w:eastAsia="Arial Unicode MS" w:hAnsi="Arial Narrow" w:cs="Arial"/>
                <w:b/>
                <w:bCs/>
              </w:rPr>
              <w:id w:val="1779755282"/>
            </w:sdtPr>
            <w:sdtContent>
              <w:r w:rsidR="00A2536F">
                <w:rPr>
                  <w:rFonts w:ascii="MS Gothic" w:eastAsia="MS Gothic" w:hAnsi="MS Gothic" w:cs="Arial" w:hint="eastAsia"/>
                  <w:b/>
                  <w:bCs/>
                </w:rPr>
                <w:t>☐</w:t>
              </w:r>
            </w:sdtContent>
          </w:sdt>
          <w:r w:rsidR="00A2536F" w:rsidRPr="00A2536F">
            <w:rPr>
              <w:rFonts w:ascii="Arial Narrow" w:eastAsia="Arial Unicode MS" w:hAnsi="Arial Narrow" w:cs="Arial"/>
              <w:bCs/>
            </w:rPr>
            <w:t xml:space="preserve">  projekt</w:t>
          </w:r>
        </w:p>
      </w:sdtContent>
    </w:sdt>
    <w:p w:rsidR="00A2536F" w:rsidRDefault="00A2536F" w:rsidP="003D4C05">
      <w:pPr>
        <w:ind w:hanging="13"/>
        <w:rPr>
          <w:rFonts w:ascii="MS Gothic" w:eastAsia="MS Gothic" w:hAnsi="MS Gothic" w:cs="Arial"/>
          <w:b/>
          <w:bCs/>
        </w:rPr>
      </w:pPr>
    </w:p>
    <w:p w:rsidR="009D2A37" w:rsidRPr="00D119D6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t xml:space="preserve">Naziv </w:t>
      </w:r>
      <w:r w:rsidR="00412751">
        <w:rPr>
          <w:rFonts w:ascii="Arial Narrow" w:eastAsia="Arial Unicode MS" w:hAnsi="Arial Narrow" w:cs="Arial"/>
          <w:b/>
          <w:bCs/>
        </w:rPr>
        <w:t>programa/projekta</w:t>
      </w:r>
      <w:r w:rsidR="007F5EA9" w:rsidRPr="00D119D6">
        <w:rPr>
          <w:rFonts w:ascii="Arial Narrow" w:eastAsia="Arial Unicode MS" w:hAnsi="Arial Narrow" w:cs="Arial"/>
          <w:b/>
          <w:bCs/>
        </w:rPr>
        <w:t>:</w:t>
      </w:r>
      <w:r w:rsidRPr="00D119D6">
        <w:rPr>
          <w:rFonts w:ascii="Arial Narrow" w:eastAsia="Arial Unicode MS" w:hAnsi="Arial Narrow" w:cs="Arial"/>
          <w:b/>
          <w:bCs/>
        </w:rPr>
        <w:t>_____</w:t>
      </w:r>
      <w:r w:rsidR="003D4C05" w:rsidRPr="00D119D6">
        <w:rPr>
          <w:rFonts w:ascii="Arial Narrow" w:eastAsia="Arial Unicode MS" w:hAnsi="Arial Narrow" w:cs="Arial"/>
          <w:b/>
          <w:bCs/>
        </w:rPr>
        <w:t>___</w:t>
      </w:r>
      <w:r w:rsidRPr="00D119D6">
        <w:rPr>
          <w:rFonts w:ascii="Arial Narrow" w:eastAsia="Arial Unicode MS" w:hAnsi="Arial Narrow" w:cs="Arial"/>
          <w:b/>
          <w:bCs/>
        </w:rPr>
        <w:t>______________</w:t>
      </w:r>
      <w:r w:rsidR="00156D7D">
        <w:rPr>
          <w:rFonts w:ascii="Arial Narrow" w:eastAsia="Arial Unicode MS" w:hAnsi="Arial Narrow" w:cs="Arial"/>
          <w:b/>
          <w:bCs/>
        </w:rPr>
        <w:t>_</w:t>
      </w:r>
      <w:r w:rsidRPr="00D119D6">
        <w:rPr>
          <w:rFonts w:ascii="Arial Narrow" w:eastAsia="Arial Unicode MS" w:hAnsi="Arial Narrow" w:cs="Arial"/>
          <w:b/>
          <w:bCs/>
        </w:rPr>
        <w:t>_______________________________</w:t>
      </w:r>
      <w:r w:rsidR="00E6743A">
        <w:rPr>
          <w:rFonts w:ascii="Arial Narrow" w:eastAsia="Arial Unicode MS" w:hAnsi="Arial Narrow" w:cs="Arial"/>
          <w:b/>
          <w:bCs/>
        </w:rPr>
        <w:t>____________</w:t>
      </w:r>
    </w:p>
    <w:p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t xml:space="preserve">Naziv prijavitelja </w:t>
      </w:r>
      <w:r w:rsidR="00412751">
        <w:rPr>
          <w:rFonts w:ascii="Arial Narrow" w:eastAsia="Arial Unicode MS" w:hAnsi="Arial Narrow" w:cs="Arial"/>
          <w:b/>
          <w:bCs/>
        </w:rPr>
        <w:t>programa/projekta</w:t>
      </w:r>
      <w:r w:rsidR="007F5EA9" w:rsidRPr="00D119D6">
        <w:rPr>
          <w:rFonts w:ascii="Arial Narrow" w:eastAsia="Arial Unicode MS" w:hAnsi="Arial Narrow" w:cs="Arial"/>
          <w:b/>
          <w:bCs/>
        </w:rPr>
        <w:t>:</w:t>
      </w:r>
      <w:r w:rsidRPr="00D119D6">
        <w:rPr>
          <w:rFonts w:ascii="Arial Narrow" w:eastAsia="Arial Unicode MS" w:hAnsi="Arial Narrow" w:cs="Arial"/>
          <w:b/>
          <w:bCs/>
        </w:rPr>
        <w:t>_____________________________________________</w:t>
      </w:r>
      <w:r w:rsidR="00E6743A">
        <w:rPr>
          <w:rFonts w:ascii="Arial Narrow" w:eastAsia="Arial Unicode MS" w:hAnsi="Arial Narrow" w:cs="Arial"/>
          <w:b/>
          <w:bCs/>
        </w:rPr>
        <w:t>___________</w:t>
      </w:r>
    </w:p>
    <w:p w:rsidR="00E6743A" w:rsidRPr="008A72DB" w:rsidRDefault="00E6743A" w:rsidP="00E6743A">
      <w:pPr>
        <w:ind w:right="72"/>
        <w:jc w:val="both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Područje</w:t>
      </w:r>
      <w:r w:rsidRPr="008A72DB">
        <w:rPr>
          <w:rFonts w:ascii="Arial Narrow" w:eastAsia="Arial Unicode MS" w:hAnsi="Arial Narrow" w:cs="Arial"/>
          <w:b/>
          <w:bCs/>
        </w:rPr>
        <w:t xml:space="preserve"> djelovanja</w:t>
      </w:r>
      <w:r>
        <w:rPr>
          <w:rFonts w:ascii="Arial Narrow" w:eastAsia="Arial Unicode MS" w:hAnsi="Arial Narrow" w:cs="Arial"/>
          <w:b/>
          <w:bCs/>
        </w:rPr>
        <w:t xml:space="preserve"> na koje se program/projekt odnosi</w:t>
      </w:r>
      <w:r w:rsidRPr="008A72DB">
        <w:rPr>
          <w:rFonts w:ascii="Arial Narrow" w:eastAsia="Arial Unicode MS" w:hAnsi="Arial Narrow" w:cs="Arial"/>
          <w:b/>
          <w:bCs/>
        </w:rPr>
        <w:t>:</w:t>
      </w:r>
      <w:r>
        <w:rPr>
          <w:rFonts w:ascii="Arial Narrow" w:eastAsia="Arial Unicode MS" w:hAnsi="Arial Narrow" w:cs="Arial"/>
          <w:b/>
          <w:bCs/>
        </w:rPr>
        <w:t xml:space="preserve"> _______________________________________</w:t>
      </w:r>
    </w:p>
    <w:p w:rsidR="00E6743A" w:rsidRPr="005948C2" w:rsidRDefault="00E6743A" w:rsidP="00E6743A">
      <w:pPr>
        <w:suppressAutoHyphens w:val="0"/>
        <w:ind w:right="72"/>
        <w:jc w:val="both"/>
        <w:rPr>
          <w:rFonts w:ascii="Calibri" w:hAnsi="Calibri"/>
          <w:i/>
          <w:sz w:val="18"/>
          <w:szCs w:val="22"/>
        </w:rPr>
      </w:pPr>
      <w:r w:rsidRPr="005948C2">
        <w:rPr>
          <w:rFonts w:ascii="Calibri" w:hAnsi="Calibri"/>
          <w:i/>
          <w:sz w:val="18"/>
          <w:szCs w:val="22"/>
        </w:rPr>
        <w:t xml:space="preserve">(upisati jedno od područja: I. </w:t>
      </w:r>
      <w:r w:rsidR="00CA14CC">
        <w:rPr>
          <w:rFonts w:ascii="Calibri" w:hAnsi="Calibri"/>
          <w:i/>
          <w:sz w:val="18"/>
          <w:szCs w:val="22"/>
        </w:rPr>
        <w:t>Kultura, II. Sport i rekreacija</w:t>
      </w:r>
      <w:r w:rsidR="002F3632">
        <w:rPr>
          <w:rFonts w:ascii="Calibri" w:hAnsi="Calibri"/>
          <w:i/>
          <w:sz w:val="18"/>
          <w:szCs w:val="22"/>
        </w:rPr>
        <w:t>, II</w:t>
      </w:r>
      <w:r w:rsidR="008109F4">
        <w:rPr>
          <w:rFonts w:ascii="Calibri" w:hAnsi="Calibri"/>
          <w:i/>
          <w:sz w:val="18"/>
          <w:szCs w:val="22"/>
        </w:rPr>
        <w:t>I. Ostale d</w:t>
      </w:r>
      <w:r w:rsidR="002F3632">
        <w:rPr>
          <w:rFonts w:ascii="Calibri" w:hAnsi="Calibri"/>
          <w:i/>
          <w:sz w:val="18"/>
          <w:szCs w:val="22"/>
        </w:rPr>
        <w:t>ruštvene djelatnosti</w:t>
      </w:r>
      <w:r w:rsidRPr="005948C2">
        <w:rPr>
          <w:rFonts w:ascii="Calibri" w:hAnsi="Calibri"/>
          <w:i/>
          <w:sz w:val="18"/>
          <w:szCs w:val="22"/>
        </w:rPr>
        <w:t>)</w:t>
      </w:r>
    </w:p>
    <w:p w:rsidR="00092880" w:rsidRPr="00D119D6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3497"/>
        <w:gridCol w:w="690"/>
        <w:gridCol w:w="480"/>
        <w:gridCol w:w="6"/>
        <w:gridCol w:w="11"/>
        <w:gridCol w:w="273"/>
        <w:gridCol w:w="371"/>
        <w:gridCol w:w="435"/>
        <w:gridCol w:w="470"/>
        <w:gridCol w:w="524"/>
        <w:gridCol w:w="25"/>
        <w:gridCol w:w="196"/>
        <w:gridCol w:w="672"/>
        <w:gridCol w:w="152"/>
        <w:gridCol w:w="1782"/>
      </w:tblGrid>
      <w:tr w:rsidR="00092880" w:rsidRPr="00D119D6" w:rsidTr="00094BC0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hAnsi="Arial Narrow"/>
                <w:b/>
              </w:rPr>
              <w:br w:type="page"/>
            </w: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D119D6" w:rsidRDefault="00092880" w:rsidP="0023189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 PROGRAMA</w:t>
            </w:r>
            <w:r w:rsidR="00BA7C89"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</w:t>
            </w:r>
            <w:r w:rsidR="0041275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EKTA</w:t>
            </w: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4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D119D6" w:rsidRDefault="00092880" w:rsidP="0023189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</w:t>
            </w: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Ime i prezime  osobe ovlaštene za zastupanje, adresa e-pošte i dužnost koju obavlja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11.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C45BE3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09288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C45BE3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09288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C45BE3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="0009288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C45BE3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</w:t>
            </w:r>
            <w:r w:rsidR="0009288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C45BE3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09288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Djelatnost(i) organizacije, sukladno Statutu</w:t>
            </w:r>
          </w:p>
        </w:tc>
        <w:tc>
          <w:tcPr>
            <w:tcW w:w="60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C45BE3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09288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C45BE3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="00A60CD4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D119D6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 w:rsidRPr="00D119D6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D119D6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D119D6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C45BE3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="00A60CD4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ostvareni prihod organizacije u </w:t>
            </w:r>
            <w:r w:rsidR="00300AEB">
              <w:rPr>
                <w:rFonts w:ascii="Arial Narrow" w:eastAsia="Arial Unicode MS" w:hAnsi="Arial Narrow" w:cs="Arial"/>
                <w:sz w:val="22"/>
                <w:szCs w:val="22"/>
              </w:rPr>
              <w:t>2017</w:t>
            </w:r>
            <w:r w:rsidR="004500F1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4500F1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godini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  <w:tc>
          <w:tcPr>
            <w:tcW w:w="60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D119D6" w:rsidRDefault="00C45BE3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</w:t>
            </w:r>
            <w:r w:rsidR="00DE4F46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D119D6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ostvareno od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D119D6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D119D6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45BE3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znajmljeni prostor </w:t>
            </w:r>
            <w:r w:rsidR="00CE3EB2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c)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rostor općine/grada/županije/RH </w:t>
            </w:r>
            <w:r w:rsidR="00CE3EB2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45BE3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bespovratnih potpora u </w:t>
            </w:r>
            <w:r w:rsidR="00C45BE3">
              <w:rPr>
                <w:rFonts w:ascii="Arial Narrow" w:eastAsia="Arial Unicode MS" w:hAnsi="Arial Narrow" w:cs="Arial"/>
                <w:sz w:val="22"/>
                <w:szCs w:val="22"/>
              </w:rPr>
              <w:t>2017</w:t>
            </w:r>
            <w:r w:rsidR="004500F1" w:rsidRPr="004500F1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60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45BE3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E3EB2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 na provedbi programa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/projekta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trenutku prijave na ovaj natječaj</w:t>
            </w:r>
          </w:p>
        </w:tc>
        <w:tc>
          <w:tcPr>
            <w:tcW w:w="60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45BE3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</w:t>
            </w:r>
            <w:r w:rsidR="00B1713C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godišnji izvještaj o radu?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B1713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D119D6" w:rsidRDefault="00384E30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PROGRAMU</w:t>
            </w:r>
            <w:r w:rsidR="0041275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/PROJEKTU</w:t>
            </w:r>
          </w:p>
        </w:tc>
      </w:tr>
      <w:tr w:rsidR="00384E3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D119D6" w:rsidRDefault="00384E30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156D7D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A7306B" w:rsidRPr="00D119D6" w:rsidTr="0083071B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D119D6" w:rsidRDefault="00A7306B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D119D6" w:rsidRDefault="00384E30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Sažetak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156D7D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384E30" w:rsidRPr="00D119D6" w:rsidTr="00384E30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D119D6" w:rsidRDefault="00384E30" w:rsidP="00BA7C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Predviđeno trajanje provedbe u mjesecima:</w:t>
            </w:r>
          </w:p>
        </w:tc>
      </w:tr>
      <w:tr w:rsidR="00384E30" w:rsidRPr="00D119D6" w:rsidTr="00384E30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D119D6" w:rsidRDefault="00384E30" w:rsidP="00BA7C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Zemljopisno područje provedbe </w:t>
            </w:r>
            <w:r w:rsidR="007F5EA9" w:rsidRPr="00D119D6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</w:t>
            </w:r>
            <w:r w:rsidR="00094BC0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mjesto, </w:t>
            </w:r>
            <w:r w:rsidR="007F5EA9" w:rsidRPr="00D119D6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grad, općina, županija, država)</w:t>
            </w:r>
          </w:p>
        </w:tc>
      </w:tr>
      <w:tr w:rsidR="007F5EA9" w:rsidRPr="00D119D6" w:rsidTr="007F5EA9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EA9" w:rsidRPr="00D119D6" w:rsidRDefault="007F5EA9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46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D119D6" w:rsidRDefault="00774104" w:rsidP="00BA7C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provedbu:</w:t>
            </w:r>
          </w:p>
        </w:tc>
        <w:tc>
          <w:tcPr>
            <w:tcW w:w="491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D119D6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 w:rsidRPr="00D119D6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D119D6" w:rsidRDefault="00774104" w:rsidP="00C45BE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2F3632">
              <w:rPr>
                <w:rFonts w:ascii="Arial Narrow" w:eastAsia="Arial Unicode MS" w:hAnsi="Arial Narrow" w:cs="Arial"/>
                <w:sz w:val="22"/>
                <w:szCs w:val="22"/>
              </w:rPr>
              <w:t xml:space="preserve">Općine </w:t>
            </w:r>
            <w:r w:rsidR="00C45BE3">
              <w:rPr>
                <w:rFonts w:ascii="Arial Narrow" w:eastAsia="Arial Unicode MS" w:hAnsi="Arial Narrow" w:cs="Arial"/>
                <w:sz w:val="22"/>
                <w:szCs w:val="22"/>
              </w:rPr>
              <w:t>Sikirevci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7F5EA9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D119D6">
              <w:rPr>
                <w:rFonts w:ascii="Arial Narrow" w:eastAsia="Arial Unicode MS" w:hAnsi="Arial Narrow" w:cs="Arial"/>
                <w:sz w:val="16"/>
                <w:szCs w:val="16"/>
              </w:rPr>
              <w:t xml:space="preserve">vrijednosti </w:t>
            </w:r>
            <w:r w:rsidR="00412751">
              <w:rPr>
                <w:rFonts w:ascii="Arial Narrow" w:eastAsia="Arial Unicode MS" w:hAnsi="Arial Narrow" w:cs="Arial"/>
                <w:sz w:val="16"/>
                <w:szCs w:val="16"/>
              </w:rPr>
              <w:t>programa/projekta</w:t>
            </w:r>
            <w:r w:rsidRPr="00D119D6">
              <w:rPr>
                <w:rFonts w:ascii="Arial Narrow" w:eastAsia="Arial Unicode MS" w:hAnsi="Arial Narrow" w:cs="Arial"/>
                <w:sz w:val="16"/>
                <w:szCs w:val="16"/>
              </w:rPr>
              <w:t>)</w:t>
            </w:r>
          </w:p>
        </w:tc>
        <w:tc>
          <w:tcPr>
            <w:tcW w:w="491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D119D6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094BC0" w:rsidRDefault="00094BC0" w:rsidP="00C45BE3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Ako je iznos ukupnih troškova za provedbu programa/projekta veći od iznosa koji se može dobiti od </w:t>
            </w:r>
            <w:r w:rsidR="00C45BE3">
              <w:rPr>
                <w:rFonts w:ascii="Arial Narrow" w:eastAsia="Arial Unicode MS" w:hAnsi="Arial Narrow" w:cs="Arial"/>
                <w:sz w:val="22"/>
                <w:szCs w:val="22"/>
              </w:rPr>
              <w:t>Općine Sikirevci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molimo navedite kako ćete osigurati ostatak sredstava za provedbu akcije.</w:t>
            </w:r>
          </w:p>
        </w:tc>
      </w:tr>
      <w:tr w:rsidR="00094BC0" w:rsidRPr="00D119D6" w:rsidTr="00767585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BC0" w:rsidRPr="00D119D6" w:rsidRDefault="00094BC0" w:rsidP="0076758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74104" w:rsidRPr="00D119D6" w:rsidRDefault="00DD00FB" w:rsidP="00094BC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</w:t>
            </w:r>
            <w:r w:rsidR="00094BC0">
              <w:rPr>
                <w:rFonts w:ascii="Arial Narrow" w:eastAsia="Arial Unicode MS" w:hAnsi="Arial Narrow" w:cs="Arial"/>
                <w:sz w:val="22"/>
                <w:szCs w:val="22"/>
              </w:rPr>
              <w:t>što Vas je potaknulo da prijavite ovaj program/projekt, odnosno kako ste utvrdili potrebe i koji problem rješavate ovim programom/projektom.</w:t>
            </w:r>
          </w:p>
        </w:tc>
      </w:tr>
      <w:tr w:rsidR="00BC1C1A" w:rsidRPr="00D119D6" w:rsidTr="0083071B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119D6" w:rsidRDefault="00BC1C1A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Navedite i opišite ciljeve koji se namjeravaju ostvariti provedbom predloženog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FC1CF3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D119D6" w:rsidTr="0083071B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D119D6" w:rsidRDefault="00C45BE3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119D6" w:rsidRDefault="00BC1C1A" w:rsidP="000D757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FC0EA3">
              <w:rPr>
                <w:rFonts w:ascii="Arial Narrow" w:eastAsia="Arial Unicode MS" w:hAnsi="Arial Narrow" w:cs="Arial"/>
                <w:sz w:val="22"/>
                <w:szCs w:val="22"/>
              </w:rPr>
              <w:t>(skupine na koje</w:t>
            </w:r>
            <w:r w:rsidR="004200EB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izravno utječu)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obuhvaćene pro</w:t>
            </w:r>
            <w:r w:rsidR="000D757C">
              <w:rPr>
                <w:rFonts w:ascii="Arial Narrow" w:eastAsia="Arial Unicode MS" w:hAnsi="Arial Narrow" w:cs="Arial"/>
                <w:sz w:val="22"/>
                <w:szCs w:val="22"/>
              </w:rPr>
              <w:t>jektom, njihov broj i struktura?</w:t>
            </w:r>
          </w:p>
        </w:tc>
      </w:tr>
      <w:tr w:rsidR="00BC1C1A" w:rsidRPr="00D119D6" w:rsidTr="0083071B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D119D6" w:rsidRDefault="00C45BE3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119D6" w:rsidRDefault="00BC1C1A" w:rsidP="000D757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(</w:t>
            </w:r>
            <w:r w:rsidR="004200EB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pojedinci, skupine, organizacije koje nisu izravno uključene u provedbu, </w:t>
            </w:r>
            <w:r w:rsidR="00D119D6" w:rsidRPr="00D119D6">
              <w:rPr>
                <w:rFonts w:ascii="Arial Narrow" w:eastAsia="Arial Unicode MS" w:hAnsi="Arial Narrow" w:cs="Arial"/>
                <w:sz w:val="22"/>
                <w:szCs w:val="22"/>
              </w:rPr>
              <w:t>ali provedba na njih ima</w:t>
            </w:r>
            <w:r w:rsidR="004200EB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posredan utjecaj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)? Na koji način će</w:t>
            </w:r>
            <w:r w:rsidR="000D757C">
              <w:rPr>
                <w:rFonts w:ascii="Arial Narrow" w:eastAsia="Arial Unicode MS" w:hAnsi="Arial Narrow" w:cs="Arial"/>
                <w:sz w:val="22"/>
                <w:szCs w:val="22"/>
              </w:rPr>
              <w:t>na njih utjecati?</w:t>
            </w:r>
          </w:p>
        </w:tc>
      </w:tr>
      <w:tr w:rsidR="00BC1C1A" w:rsidRPr="00D119D6" w:rsidTr="0083071B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D119D6" w:rsidRDefault="00C45BE3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119D6" w:rsidRDefault="00BC1C1A" w:rsidP="0002323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Opišite glavne aktivnosti koje ćete provoditi, očekivane rezultate</w:t>
            </w:r>
            <w:r w:rsidR="00023237">
              <w:rPr>
                <w:rFonts w:ascii="Arial Narrow" w:eastAsia="Arial Unicode MS" w:hAnsi="Arial Narrow" w:cs="Arial"/>
                <w:sz w:val="22"/>
                <w:szCs w:val="22"/>
              </w:rPr>
              <w:t xml:space="preserve"> i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vremensko razdoblje provedbe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0D757C" w:rsidRPr="00D119D6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468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22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0D757C" w:rsidRPr="00D119D6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757C" w:rsidRPr="00D119D6" w:rsidRDefault="00C45BE3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468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D757C" w:rsidRPr="00D119D6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757C" w:rsidRPr="00D119D6" w:rsidRDefault="00C45BE3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468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D757C" w:rsidRPr="00D119D6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468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D757C" w:rsidRPr="00D119D6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468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Pr="00D119D6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RPr="00D119D6" w:rsidSect="00D23DF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20"/>
        <w:gridCol w:w="9583"/>
      </w:tblGrid>
      <w:tr w:rsidR="00BA7C89" w:rsidRPr="00D119D6" w:rsidTr="00F104E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BA7C89" w:rsidRPr="00D119D6" w:rsidRDefault="00023237" w:rsidP="00D119D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III</w:t>
            </w:r>
            <w:r w:rsidR="00BA7C89"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A7C89" w:rsidRPr="00D119D6" w:rsidRDefault="00BA7C89" w:rsidP="00BB7A06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VIDLJIVOST PRO</w:t>
            </w:r>
            <w:r w:rsidR="00BB7A0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GRAMA/PRO</w:t>
            </w: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JEKTA</w:t>
            </w:r>
          </w:p>
        </w:tc>
      </w:tr>
      <w:tr w:rsidR="00BA7C89" w:rsidRPr="00D119D6" w:rsidTr="00F104E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A7C89" w:rsidRPr="00D119D6" w:rsidRDefault="00BA7C89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A7C89" w:rsidRPr="00D119D6" w:rsidRDefault="00BA7C89" w:rsidP="00C45BE3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način planirate uključiti </w:t>
            </w:r>
            <w:r w:rsidR="000D757C">
              <w:rPr>
                <w:rFonts w:ascii="Arial Narrow" w:eastAsia="Arial Unicode MS" w:hAnsi="Arial Narrow" w:cs="Arial"/>
                <w:sz w:val="22"/>
                <w:szCs w:val="22"/>
              </w:rPr>
              <w:t>stanovnike Općine</w:t>
            </w:r>
            <w:r w:rsidR="002F3632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45BE3">
              <w:rPr>
                <w:rFonts w:ascii="Arial Narrow" w:eastAsia="Arial Unicode MS" w:hAnsi="Arial Narrow" w:cs="Arial"/>
                <w:sz w:val="22"/>
                <w:szCs w:val="22"/>
              </w:rPr>
              <w:t>Sikirevci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aktivnosti </w:t>
            </w:r>
            <w:r w:rsidR="00BB7A06">
              <w:rPr>
                <w:rFonts w:ascii="Arial Narrow" w:eastAsia="Arial Unicode MS" w:hAnsi="Arial Narrow" w:cs="Arial"/>
                <w:sz w:val="22"/>
                <w:szCs w:val="22"/>
              </w:rPr>
              <w:t>programa/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projektate informirati širu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javnost o tijeku provedbe</w:t>
            </w:r>
            <w:r w:rsidR="00BB7A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rezultatima programa/projekta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A7C89" w:rsidRPr="00D119D6" w:rsidTr="00F104E5">
        <w:trPr>
          <w:trHeight w:val="108"/>
        </w:trPr>
        <w:tc>
          <w:tcPr>
            <w:tcW w:w="10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C89" w:rsidRPr="00D119D6" w:rsidRDefault="00BA7C89" w:rsidP="00F104E5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1B4E88" w:rsidRPr="00D119D6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Pr="00D119D6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D32ECD" w:rsidRPr="00D119D6" w:rsidTr="001D71FE">
        <w:trPr>
          <w:gridAfter w:val="2"/>
          <w:wAfter w:w="6225" w:type="dxa"/>
        </w:trPr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32ECD" w:rsidRPr="00D119D6" w:rsidRDefault="00D32ECD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D119D6" w:rsidTr="001D71FE">
        <w:tc>
          <w:tcPr>
            <w:tcW w:w="3415" w:type="dxa"/>
            <w:shd w:val="clear" w:color="auto" w:fill="auto"/>
            <w:vAlign w:val="center"/>
          </w:tcPr>
          <w:p w:rsidR="00E11A4A" w:rsidRPr="00D119D6" w:rsidRDefault="00D32ECD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D32ECD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 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D119D6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D119D6" w:rsidRDefault="00E11A4A" w:rsidP="00D32ECD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</w:tbl>
    <w:p w:rsidR="009842F4" w:rsidRPr="00D119D6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 w:rsidRPr="00D119D6"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D119D6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D32ECD" w:rsidRPr="00D119D6" w:rsidTr="00D32ECD">
        <w:trPr>
          <w:gridAfter w:val="2"/>
          <w:wAfter w:w="6225" w:type="dxa"/>
        </w:trPr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32ECD" w:rsidRPr="00D119D6" w:rsidRDefault="00D32ECD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D119D6" w:rsidTr="00D32ECD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D119D6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D119D6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D119D6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</w:tbl>
    <w:p w:rsidR="00E11A4A" w:rsidRPr="00D119D6" w:rsidRDefault="00E11A4A">
      <w:pPr>
        <w:rPr>
          <w:rFonts w:ascii="Arial Narrow" w:hAnsi="Arial Narrow"/>
        </w:rPr>
      </w:pPr>
    </w:p>
    <w:p w:rsidR="00E11A4A" w:rsidRPr="00D119D6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D119D6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D119D6" w:rsidRDefault="00E11A4A">
      <w:pPr>
        <w:rPr>
          <w:rFonts w:ascii="Arial Narrow" w:hAnsi="Arial Narrow"/>
        </w:rPr>
      </w:pPr>
    </w:p>
    <w:p w:rsidR="00E11A4A" w:rsidRPr="00D119D6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D119D6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D119D6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D119D6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D119D6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D119D6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119D6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D119D6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119D6">
              <w:rPr>
                <w:rFonts w:ascii="Arial Narrow" w:hAnsi="Arial Narrow" w:cs="Arial"/>
                <w:b/>
                <w:sz w:val="20"/>
                <w:szCs w:val="20"/>
              </w:rPr>
              <w:t>201</w:t>
            </w:r>
            <w:r w:rsidR="00C45BE3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  <w:r w:rsidRPr="00D119D6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524" w:rsidRDefault="00CD3524">
      <w:r>
        <w:separator/>
      </w:r>
    </w:p>
  </w:endnote>
  <w:endnote w:type="continuationSeparator" w:id="0">
    <w:p w:rsidR="00CD3524" w:rsidRDefault="00CD3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DejaVu Sans">
    <w:charset w:val="EE"/>
    <w:family w:val="swiss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085A00">
    <w:pPr>
      <w:pStyle w:val="Podnoje"/>
      <w:jc w:val="right"/>
    </w:pPr>
    <w:r>
      <w:fldChar w:fldCharType="begin"/>
    </w:r>
    <w:r w:rsidR="00A5201C">
      <w:instrText xml:space="preserve"> PAGE   \* MERGEFORMAT </w:instrText>
    </w:r>
    <w:r>
      <w:fldChar w:fldCharType="separate"/>
    </w:r>
    <w:r w:rsidR="003E1972">
      <w:rPr>
        <w:noProof/>
      </w:rPr>
      <w:t>4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A5201C">
    <w:pPr>
      <w:pStyle w:val="Podnoje"/>
      <w:jc w:val="right"/>
    </w:pPr>
  </w:p>
  <w:p w:rsidR="00A5201C" w:rsidRDefault="00A5201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524" w:rsidRDefault="00CD3524">
      <w:r>
        <w:separator/>
      </w:r>
    </w:p>
  </w:footnote>
  <w:footnote w:type="continuationSeparator" w:id="0">
    <w:p w:rsidR="00CD3524" w:rsidRDefault="00CD3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524"/>
    </w:tblGrid>
    <w:tr w:rsidR="00F72F12" w:rsidRPr="00206F20" w:rsidTr="00DD793D">
      <w:trPr>
        <w:jc w:val="right"/>
      </w:trPr>
      <w:tc>
        <w:tcPr>
          <w:tcW w:w="1524" w:type="dxa"/>
          <w:shd w:val="clear" w:color="auto" w:fill="auto"/>
        </w:tcPr>
        <w:p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:rsidR="00F72F12" w:rsidRDefault="00F72F12">
    <w:pPr>
      <w:pStyle w:val="Zaglavlje"/>
    </w:pPr>
  </w:p>
  <w:p w:rsidR="00F72F12" w:rsidRDefault="00F72F12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163ED"/>
    <w:rsid w:val="00002BF3"/>
    <w:rsid w:val="00021A26"/>
    <w:rsid w:val="00023237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85A00"/>
    <w:rsid w:val="00092880"/>
    <w:rsid w:val="00094843"/>
    <w:rsid w:val="00094BC0"/>
    <w:rsid w:val="000A4004"/>
    <w:rsid w:val="000B40D3"/>
    <w:rsid w:val="000D09F0"/>
    <w:rsid w:val="000D757C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4369"/>
    <w:rsid w:val="00156D7D"/>
    <w:rsid w:val="00170C3D"/>
    <w:rsid w:val="0017504C"/>
    <w:rsid w:val="001804AB"/>
    <w:rsid w:val="001A6D23"/>
    <w:rsid w:val="001B264A"/>
    <w:rsid w:val="001B4E88"/>
    <w:rsid w:val="001C0B68"/>
    <w:rsid w:val="001C517C"/>
    <w:rsid w:val="001D144F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189C"/>
    <w:rsid w:val="00233AD7"/>
    <w:rsid w:val="0023573F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86133"/>
    <w:rsid w:val="0029022D"/>
    <w:rsid w:val="002A08DE"/>
    <w:rsid w:val="002B65A8"/>
    <w:rsid w:val="002C0437"/>
    <w:rsid w:val="002C7B9B"/>
    <w:rsid w:val="002D4B71"/>
    <w:rsid w:val="002D6C2C"/>
    <w:rsid w:val="002F10F6"/>
    <w:rsid w:val="002F3632"/>
    <w:rsid w:val="00300AEB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0A83"/>
    <w:rsid w:val="00363C09"/>
    <w:rsid w:val="003713A2"/>
    <w:rsid w:val="00372349"/>
    <w:rsid w:val="00372C7D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1972"/>
    <w:rsid w:val="003E3473"/>
    <w:rsid w:val="003E3CFF"/>
    <w:rsid w:val="003F7111"/>
    <w:rsid w:val="00403788"/>
    <w:rsid w:val="00406EDB"/>
    <w:rsid w:val="004113C2"/>
    <w:rsid w:val="00412751"/>
    <w:rsid w:val="004170CA"/>
    <w:rsid w:val="004200EB"/>
    <w:rsid w:val="00420F4A"/>
    <w:rsid w:val="004211EB"/>
    <w:rsid w:val="00424110"/>
    <w:rsid w:val="0042442A"/>
    <w:rsid w:val="004325DA"/>
    <w:rsid w:val="0044183B"/>
    <w:rsid w:val="00443B3D"/>
    <w:rsid w:val="00444174"/>
    <w:rsid w:val="00447254"/>
    <w:rsid w:val="004500F1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35F"/>
    <w:rsid w:val="004C2774"/>
    <w:rsid w:val="004C5C65"/>
    <w:rsid w:val="004D1DBC"/>
    <w:rsid w:val="004E2B61"/>
    <w:rsid w:val="004F4281"/>
    <w:rsid w:val="004F6EE2"/>
    <w:rsid w:val="005079B3"/>
    <w:rsid w:val="0051042C"/>
    <w:rsid w:val="00523634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376BD"/>
    <w:rsid w:val="00642C60"/>
    <w:rsid w:val="00645C4F"/>
    <w:rsid w:val="00680600"/>
    <w:rsid w:val="00697339"/>
    <w:rsid w:val="006B1C30"/>
    <w:rsid w:val="006B5F34"/>
    <w:rsid w:val="006C66D2"/>
    <w:rsid w:val="006D09D5"/>
    <w:rsid w:val="006D3A5E"/>
    <w:rsid w:val="006D64CB"/>
    <w:rsid w:val="006E0596"/>
    <w:rsid w:val="006F2E03"/>
    <w:rsid w:val="00701C87"/>
    <w:rsid w:val="00706D98"/>
    <w:rsid w:val="007108F8"/>
    <w:rsid w:val="00713FB7"/>
    <w:rsid w:val="007257E1"/>
    <w:rsid w:val="00727351"/>
    <w:rsid w:val="007436A3"/>
    <w:rsid w:val="00743BD5"/>
    <w:rsid w:val="0075086E"/>
    <w:rsid w:val="007521CE"/>
    <w:rsid w:val="007545E3"/>
    <w:rsid w:val="00756772"/>
    <w:rsid w:val="007606F3"/>
    <w:rsid w:val="00767585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D3356"/>
    <w:rsid w:val="007E3EE8"/>
    <w:rsid w:val="007F3A6F"/>
    <w:rsid w:val="007F5EA9"/>
    <w:rsid w:val="007F66C8"/>
    <w:rsid w:val="008029F2"/>
    <w:rsid w:val="008109F4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1609"/>
    <w:rsid w:val="00904C01"/>
    <w:rsid w:val="00910096"/>
    <w:rsid w:val="00911216"/>
    <w:rsid w:val="00925D75"/>
    <w:rsid w:val="009271F7"/>
    <w:rsid w:val="0093286B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536F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A7C89"/>
    <w:rsid w:val="00BB61E8"/>
    <w:rsid w:val="00BB7A06"/>
    <w:rsid w:val="00BC1C1A"/>
    <w:rsid w:val="00BC54C7"/>
    <w:rsid w:val="00C1002C"/>
    <w:rsid w:val="00C14AAE"/>
    <w:rsid w:val="00C3198B"/>
    <w:rsid w:val="00C31EEB"/>
    <w:rsid w:val="00C45BE3"/>
    <w:rsid w:val="00C57C7D"/>
    <w:rsid w:val="00C830B9"/>
    <w:rsid w:val="00C84BA8"/>
    <w:rsid w:val="00C871CF"/>
    <w:rsid w:val="00C950E7"/>
    <w:rsid w:val="00C96D8C"/>
    <w:rsid w:val="00C9700B"/>
    <w:rsid w:val="00CA14CC"/>
    <w:rsid w:val="00CA7B4F"/>
    <w:rsid w:val="00CB3E74"/>
    <w:rsid w:val="00CC0A24"/>
    <w:rsid w:val="00CD3524"/>
    <w:rsid w:val="00CD389F"/>
    <w:rsid w:val="00CD6877"/>
    <w:rsid w:val="00CD767D"/>
    <w:rsid w:val="00CE3EB2"/>
    <w:rsid w:val="00D05175"/>
    <w:rsid w:val="00D1194E"/>
    <w:rsid w:val="00D119D6"/>
    <w:rsid w:val="00D12DCB"/>
    <w:rsid w:val="00D15039"/>
    <w:rsid w:val="00D23DF2"/>
    <w:rsid w:val="00D25890"/>
    <w:rsid w:val="00D32ECD"/>
    <w:rsid w:val="00D36D31"/>
    <w:rsid w:val="00D45380"/>
    <w:rsid w:val="00D50915"/>
    <w:rsid w:val="00D51A16"/>
    <w:rsid w:val="00D600EE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00FB"/>
    <w:rsid w:val="00DD4B7E"/>
    <w:rsid w:val="00DD793D"/>
    <w:rsid w:val="00DE1054"/>
    <w:rsid w:val="00DE4935"/>
    <w:rsid w:val="00DE4F46"/>
    <w:rsid w:val="00DE50A6"/>
    <w:rsid w:val="00DE7B47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6743A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289D"/>
    <w:rsid w:val="00EC36D3"/>
    <w:rsid w:val="00ED3D44"/>
    <w:rsid w:val="00ED4179"/>
    <w:rsid w:val="00EF4889"/>
    <w:rsid w:val="00EF7474"/>
    <w:rsid w:val="00F03391"/>
    <w:rsid w:val="00F03572"/>
    <w:rsid w:val="00F07F4A"/>
    <w:rsid w:val="00F104E5"/>
    <w:rsid w:val="00F16CDC"/>
    <w:rsid w:val="00F20B7B"/>
    <w:rsid w:val="00F2613B"/>
    <w:rsid w:val="00F3354A"/>
    <w:rsid w:val="00F470EB"/>
    <w:rsid w:val="00F47EE0"/>
    <w:rsid w:val="00F64F0C"/>
    <w:rsid w:val="00F72F12"/>
    <w:rsid w:val="00F8247E"/>
    <w:rsid w:val="00F84C04"/>
    <w:rsid w:val="00F9258E"/>
    <w:rsid w:val="00F9605D"/>
    <w:rsid w:val="00FA0939"/>
    <w:rsid w:val="00FA195E"/>
    <w:rsid w:val="00FA1F2C"/>
    <w:rsid w:val="00FA4D17"/>
    <w:rsid w:val="00FB55C0"/>
    <w:rsid w:val="00FC0EA3"/>
    <w:rsid w:val="00FC1CF3"/>
    <w:rsid w:val="00FC29F6"/>
    <w:rsid w:val="00FD31B0"/>
    <w:rsid w:val="00FD744E"/>
    <w:rsid w:val="00FE14C1"/>
    <w:rsid w:val="00FE5DE6"/>
    <w:rsid w:val="00FE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7E3EE8"/>
    <w:rPr>
      <w:sz w:val="21"/>
      <w:szCs w:val="21"/>
    </w:rPr>
  </w:style>
  <w:style w:type="character" w:customStyle="1" w:styleId="WW8Num2z0">
    <w:name w:val="WW8Num2z0"/>
    <w:rsid w:val="007E3EE8"/>
    <w:rPr>
      <w:b w:val="0"/>
      <w:sz w:val="21"/>
      <w:szCs w:val="21"/>
    </w:rPr>
  </w:style>
  <w:style w:type="character" w:customStyle="1" w:styleId="WW8Num3z0">
    <w:name w:val="WW8Num3z0"/>
    <w:rsid w:val="007E3EE8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7E3EE8"/>
    <w:rPr>
      <w:rFonts w:ascii="OpenSymbol" w:hAnsi="OpenSymbol" w:cs="OpenSymbol"/>
    </w:rPr>
  </w:style>
  <w:style w:type="character" w:customStyle="1" w:styleId="WW8Num4z0">
    <w:name w:val="WW8Num4z0"/>
    <w:rsid w:val="007E3EE8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7E3EE8"/>
    <w:rPr>
      <w:rFonts w:ascii="OpenSymbol" w:hAnsi="OpenSymbol" w:cs="OpenSymbol"/>
    </w:rPr>
  </w:style>
  <w:style w:type="character" w:customStyle="1" w:styleId="Absatz-Standardschriftart">
    <w:name w:val="Absatz-Standardschriftart"/>
    <w:rsid w:val="007E3EE8"/>
  </w:style>
  <w:style w:type="character" w:customStyle="1" w:styleId="WW-Absatz-Standardschriftart">
    <w:name w:val="WW-Absatz-Standardschriftart"/>
    <w:rsid w:val="007E3EE8"/>
  </w:style>
  <w:style w:type="character" w:customStyle="1" w:styleId="WW-Absatz-Standardschriftart1">
    <w:name w:val="WW-Absatz-Standardschriftart1"/>
    <w:rsid w:val="007E3EE8"/>
  </w:style>
  <w:style w:type="character" w:customStyle="1" w:styleId="WW-Absatz-Standardschriftart11">
    <w:name w:val="WW-Absatz-Standardschriftart11"/>
    <w:rsid w:val="007E3EE8"/>
  </w:style>
  <w:style w:type="character" w:customStyle="1" w:styleId="WW-Absatz-Standardschriftart111">
    <w:name w:val="WW-Absatz-Standardschriftart111"/>
    <w:rsid w:val="007E3EE8"/>
  </w:style>
  <w:style w:type="character" w:customStyle="1" w:styleId="WW-Absatz-Standardschriftart1111">
    <w:name w:val="WW-Absatz-Standardschriftart1111"/>
    <w:rsid w:val="007E3EE8"/>
  </w:style>
  <w:style w:type="character" w:customStyle="1" w:styleId="WW-Absatz-Standardschriftart11111">
    <w:name w:val="WW-Absatz-Standardschriftart11111"/>
    <w:rsid w:val="007E3EE8"/>
  </w:style>
  <w:style w:type="character" w:customStyle="1" w:styleId="WW-Absatz-Standardschriftart111111">
    <w:name w:val="WW-Absatz-Standardschriftart111111"/>
    <w:rsid w:val="007E3EE8"/>
  </w:style>
  <w:style w:type="character" w:customStyle="1" w:styleId="WW-Absatz-Standardschriftart1111111">
    <w:name w:val="WW-Absatz-Standardschriftart1111111"/>
    <w:rsid w:val="007E3EE8"/>
  </w:style>
  <w:style w:type="character" w:customStyle="1" w:styleId="WW8Num5z0">
    <w:name w:val="WW8Num5z0"/>
    <w:rsid w:val="007E3EE8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7E3EE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7E3EE8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7E3EE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7E3EE8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7E3EE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7E3EE8"/>
    <w:rPr>
      <w:b w:val="0"/>
      <w:i w:val="0"/>
      <w:sz w:val="20"/>
      <w:szCs w:val="20"/>
    </w:rPr>
  </w:style>
  <w:style w:type="character" w:customStyle="1" w:styleId="WW8Num9z0">
    <w:name w:val="WW8Num9z0"/>
    <w:rsid w:val="007E3EE8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7E3EE8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7E3EE8"/>
    <w:rPr>
      <w:b w:val="0"/>
      <w:i w:val="0"/>
      <w:sz w:val="20"/>
      <w:szCs w:val="20"/>
    </w:rPr>
  </w:style>
  <w:style w:type="character" w:customStyle="1" w:styleId="WW8Num10z0">
    <w:name w:val="WW8Num10z0"/>
    <w:rsid w:val="007E3EE8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7E3EE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7E3EE8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7E3EE8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7E3EE8"/>
    <w:rPr>
      <w:rFonts w:ascii="Wingdings" w:hAnsi="Wingdings"/>
    </w:rPr>
  </w:style>
  <w:style w:type="character" w:customStyle="1" w:styleId="WW8Num11z3">
    <w:name w:val="WW8Num11z3"/>
    <w:rsid w:val="007E3EE8"/>
    <w:rPr>
      <w:rFonts w:ascii="Symbol" w:hAnsi="Symbol"/>
    </w:rPr>
  </w:style>
  <w:style w:type="character" w:customStyle="1" w:styleId="WW8Num11z4">
    <w:name w:val="WW8Num11z4"/>
    <w:rsid w:val="007E3EE8"/>
    <w:rPr>
      <w:rFonts w:ascii="Courier New" w:hAnsi="Courier New" w:cs="Courier New"/>
    </w:rPr>
  </w:style>
  <w:style w:type="character" w:customStyle="1" w:styleId="WW8Num12z0">
    <w:name w:val="WW8Num12z0"/>
    <w:rsid w:val="007E3EE8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7E3EE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7E3EE8"/>
    <w:rPr>
      <w:sz w:val="20"/>
      <w:szCs w:val="20"/>
    </w:rPr>
  </w:style>
  <w:style w:type="character" w:customStyle="1" w:styleId="WW8Num14z0">
    <w:name w:val="WW8Num14z0"/>
    <w:rsid w:val="007E3EE8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7E3EE8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7E3EE8"/>
    <w:rPr>
      <w:rFonts w:ascii="Wingdings" w:hAnsi="Wingdings"/>
    </w:rPr>
  </w:style>
  <w:style w:type="character" w:customStyle="1" w:styleId="WW8Num14z3">
    <w:name w:val="WW8Num14z3"/>
    <w:rsid w:val="007E3EE8"/>
    <w:rPr>
      <w:rFonts w:ascii="Symbol" w:hAnsi="Symbol"/>
    </w:rPr>
  </w:style>
  <w:style w:type="character" w:customStyle="1" w:styleId="WW8Num14z4">
    <w:name w:val="WW8Num14z4"/>
    <w:rsid w:val="007E3EE8"/>
    <w:rPr>
      <w:rFonts w:ascii="Courier New" w:hAnsi="Courier New" w:cs="Courier New"/>
    </w:rPr>
  </w:style>
  <w:style w:type="character" w:customStyle="1" w:styleId="WW8Num15z0">
    <w:name w:val="WW8Num15z0"/>
    <w:rsid w:val="007E3EE8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7E3EE8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7E3EE8"/>
    <w:rPr>
      <w:rFonts w:ascii="Wingdings" w:hAnsi="Wingdings"/>
    </w:rPr>
  </w:style>
  <w:style w:type="character" w:customStyle="1" w:styleId="WW8Num15z3">
    <w:name w:val="WW8Num15z3"/>
    <w:rsid w:val="007E3EE8"/>
    <w:rPr>
      <w:rFonts w:ascii="Symbol" w:hAnsi="Symbol"/>
    </w:rPr>
  </w:style>
  <w:style w:type="character" w:customStyle="1" w:styleId="WW8Num15z4">
    <w:name w:val="WW8Num15z4"/>
    <w:rsid w:val="007E3EE8"/>
    <w:rPr>
      <w:rFonts w:ascii="Courier New" w:hAnsi="Courier New" w:cs="Courier New"/>
    </w:rPr>
  </w:style>
  <w:style w:type="character" w:customStyle="1" w:styleId="WW8Num16z0">
    <w:name w:val="WW8Num16z0"/>
    <w:rsid w:val="007E3EE8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7E3EE8"/>
    <w:rPr>
      <w:sz w:val="20"/>
      <w:szCs w:val="20"/>
    </w:rPr>
  </w:style>
  <w:style w:type="character" w:customStyle="1" w:styleId="WW8Num18z0">
    <w:name w:val="WW8Num18z0"/>
    <w:rsid w:val="007E3EE8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7E3EE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7E3EE8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7E3EE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7E3EE8"/>
    <w:rPr>
      <w:b w:val="0"/>
      <w:i w:val="0"/>
      <w:sz w:val="20"/>
      <w:szCs w:val="20"/>
    </w:rPr>
  </w:style>
  <w:style w:type="character" w:customStyle="1" w:styleId="WW8Num20z0">
    <w:name w:val="WW8Num20z0"/>
    <w:rsid w:val="007E3EE8"/>
    <w:rPr>
      <w:sz w:val="20"/>
      <w:szCs w:val="20"/>
    </w:rPr>
  </w:style>
  <w:style w:type="character" w:customStyle="1" w:styleId="WW8Num21z0">
    <w:name w:val="WW8Num21z0"/>
    <w:rsid w:val="007E3EE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7E3EE8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7E3EE8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7E3EE8"/>
    <w:rPr>
      <w:rFonts w:ascii="Wingdings" w:hAnsi="Wingdings"/>
    </w:rPr>
  </w:style>
  <w:style w:type="character" w:customStyle="1" w:styleId="WW8Num22z3">
    <w:name w:val="WW8Num22z3"/>
    <w:rsid w:val="007E3EE8"/>
    <w:rPr>
      <w:rFonts w:ascii="Symbol" w:hAnsi="Symbol"/>
    </w:rPr>
  </w:style>
  <w:style w:type="character" w:customStyle="1" w:styleId="WW8Num22z4">
    <w:name w:val="WW8Num22z4"/>
    <w:rsid w:val="007E3EE8"/>
    <w:rPr>
      <w:rFonts w:ascii="Courier New" w:hAnsi="Courier New" w:cs="Courier New"/>
    </w:rPr>
  </w:style>
  <w:style w:type="character" w:customStyle="1" w:styleId="WW8Num23z0">
    <w:name w:val="WW8Num23z0"/>
    <w:rsid w:val="007E3EE8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7E3EE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7E3EE8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7E3EE8"/>
    <w:rPr>
      <w:rFonts w:ascii="Wingdings" w:hAnsi="Wingdings"/>
    </w:rPr>
  </w:style>
  <w:style w:type="character" w:customStyle="1" w:styleId="WW8Num24z3">
    <w:name w:val="WW8Num24z3"/>
    <w:rsid w:val="007E3EE8"/>
    <w:rPr>
      <w:rFonts w:ascii="Symbol" w:hAnsi="Symbol"/>
    </w:rPr>
  </w:style>
  <w:style w:type="character" w:customStyle="1" w:styleId="WW8Num24z4">
    <w:name w:val="WW8Num24z4"/>
    <w:rsid w:val="007E3EE8"/>
    <w:rPr>
      <w:rFonts w:ascii="Courier New" w:hAnsi="Courier New" w:cs="Courier New"/>
    </w:rPr>
  </w:style>
  <w:style w:type="character" w:customStyle="1" w:styleId="WW-DefaultParagraphFont">
    <w:name w:val="WW-Default Paragraph Font"/>
    <w:rsid w:val="007E3EE8"/>
  </w:style>
  <w:style w:type="character" w:customStyle="1" w:styleId="Teletype">
    <w:name w:val="Teletype"/>
    <w:rsid w:val="007E3EE8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7E3EE8"/>
  </w:style>
  <w:style w:type="character" w:customStyle="1" w:styleId="Bullets">
    <w:name w:val="Bullets"/>
    <w:rsid w:val="007E3EE8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7E3EE8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7E3EE8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7E3EE8"/>
    <w:pPr>
      <w:spacing w:after="120"/>
    </w:pPr>
  </w:style>
  <w:style w:type="paragraph" w:styleId="Naslov">
    <w:name w:val="Title"/>
    <w:basedOn w:val="Naslov1"/>
    <w:next w:val="Podnaslov"/>
    <w:qFormat/>
    <w:rsid w:val="007E3EE8"/>
  </w:style>
  <w:style w:type="paragraph" w:styleId="Podnaslov">
    <w:name w:val="Subtitle"/>
    <w:basedOn w:val="Naslov1"/>
    <w:next w:val="Tijeloteksta"/>
    <w:qFormat/>
    <w:rsid w:val="007E3EE8"/>
    <w:pPr>
      <w:jc w:val="center"/>
    </w:pPr>
    <w:rPr>
      <w:i/>
      <w:iCs/>
    </w:rPr>
  </w:style>
  <w:style w:type="paragraph" w:styleId="Popis">
    <w:name w:val="List"/>
    <w:basedOn w:val="Tijeloteksta"/>
    <w:rsid w:val="007E3EE8"/>
    <w:rPr>
      <w:rFonts w:ascii="Arial" w:hAnsi="Arial" w:cs="Tahoma"/>
    </w:rPr>
  </w:style>
  <w:style w:type="paragraph" w:customStyle="1" w:styleId="Opis">
    <w:name w:val="Opis"/>
    <w:basedOn w:val="Normal"/>
    <w:rsid w:val="007E3EE8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7E3EE8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7E3EE8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7E3EE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7E3EE8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7E3EE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7E3EE8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7E3EE8"/>
    <w:pPr>
      <w:suppressLineNumbers/>
    </w:pPr>
  </w:style>
  <w:style w:type="paragraph" w:customStyle="1" w:styleId="TableHeading">
    <w:name w:val="Table Heading"/>
    <w:basedOn w:val="TableContents"/>
    <w:rsid w:val="007E3EE8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7E3EE8"/>
  </w:style>
  <w:style w:type="paragraph" w:customStyle="1" w:styleId="Sadrajitablice">
    <w:name w:val="Sadržaji tablice"/>
    <w:basedOn w:val="Normal"/>
    <w:rsid w:val="007E3EE8"/>
    <w:pPr>
      <w:suppressLineNumbers/>
    </w:pPr>
  </w:style>
  <w:style w:type="paragraph" w:customStyle="1" w:styleId="Naslovtablice">
    <w:name w:val="Naslov tablice"/>
    <w:basedOn w:val="Sadrajitablice"/>
    <w:rsid w:val="007E3EE8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rezerviranogmjesta">
    <w:name w:val="Placeholder Text"/>
    <w:basedOn w:val="Zadanifontodlomka"/>
    <w:uiPriority w:val="99"/>
    <w:semiHidden/>
    <w:rsid w:val="00A253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2D99615-4AE4-4E77-94B5-72014267BED1}"/>
      </w:docPartPr>
      <w:docPartBody>
        <w:p w:rsidR="008C18EF" w:rsidRDefault="00DA1898">
          <w:r w:rsidRPr="00AC61E3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DejaVu Sans">
    <w:charset w:val="EE"/>
    <w:family w:val="swiss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A1898"/>
    <w:rsid w:val="002F2EB0"/>
    <w:rsid w:val="005B1BA9"/>
    <w:rsid w:val="008C18EF"/>
    <w:rsid w:val="008F59AE"/>
    <w:rsid w:val="00A15BAE"/>
    <w:rsid w:val="00A87B79"/>
    <w:rsid w:val="00B50BB1"/>
    <w:rsid w:val="00C16226"/>
    <w:rsid w:val="00C221A1"/>
    <w:rsid w:val="00D864B3"/>
    <w:rsid w:val="00DA1898"/>
    <w:rsid w:val="00DF737C"/>
    <w:rsid w:val="00E83C29"/>
    <w:rsid w:val="00E97368"/>
    <w:rsid w:val="00FF4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4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A189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5A1A-B8E4-4247-BB14-D2869450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OS</cp:lastModifiedBy>
  <cp:revision>2</cp:revision>
  <cp:lastPrinted>2015-03-02T09:31:00Z</cp:lastPrinted>
  <dcterms:created xsi:type="dcterms:W3CDTF">2018-01-05T07:37:00Z</dcterms:created>
  <dcterms:modified xsi:type="dcterms:W3CDTF">2018-01-05T07:37:00Z</dcterms:modified>
</cp:coreProperties>
</file>