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E6743A" w:rsidP="005654CC">
      <w:pPr>
        <w:jc w:val="center"/>
        <w:rPr>
          <w:rFonts w:ascii="Arial Narrow" w:hAnsi="Arial Narrow"/>
          <w:sz w:val="20"/>
        </w:rPr>
      </w:pPr>
      <w:r w:rsidRPr="00406F91">
        <w:rPr>
          <w:rFonts w:ascii="Calibri" w:hAnsi="Calibri" w:cs="Arial"/>
          <w:noProof/>
          <w:sz w:val="20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8" o:title=""/>
          </v:shape>
          <o:OLEObject Type="Embed" ProgID="MSPhotoEd.3" ShapeID="_x0000_i1025" DrawAspect="Content" ObjectID="_1608356708" r:id="rId9"/>
        </w:object>
      </w:r>
    </w:p>
    <w:p w:rsidR="00E6743A" w:rsidRDefault="00E6743A" w:rsidP="005654CC">
      <w:pPr>
        <w:jc w:val="center"/>
        <w:rPr>
          <w:rFonts w:ascii="Arial Narrow" w:hAnsi="Arial Narrow"/>
          <w:b/>
          <w:sz w:val="32"/>
        </w:rPr>
      </w:pPr>
    </w:p>
    <w:p w:rsidR="00AD2ED3" w:rsidRPr="00D119D6" w:rsidRDefault="00E6743A" w:rsidP="005654CC">
      <w:pPr>
        <w:jc w:val="center"/>
        <w:rPr>
          <w:rFonts w:ascii="Arial Narrow" w:hAnsi="Arial Narrow"/>
          <w:b/>
          <w:sz w:val="32"/>
        </w:rPr>
      </w:pPr>
      <w:r w:rsidRPr="00E6743A">
        <w:rPr>
          <w:rFonts w:ascii="Arial Narrow" w:hAnsi="Arial Narrow"/>
          <w:b/>
          <w:sz w:val="32"/>
        </w:rPr>
        <w:t>Općina</w:t>
      </w:r>
      <w:r w:rsidR="000142FF">
        <w:rPr>
          <w:rFonts w:ascii="Arial Narrow" w:hAnsi="Arial Narrow"/>
          <w:b/>
          <w:sz w:val="32"/>
        </w:rPr>
        <w:t xml:space="preserve"> </w:t>
      </w:r>
      <w:proofErr w:type="spellStart"/>
      <w:r w:rsidR="000142FF">
        <w:rPr>
          <w:rFonts w:ascii="Arial Narrow" w:hAnsi="Arial Narrow"/>
          <w:b/>
          <w:sz w:val="32"/>
        </w:rPr>
        <w:t>Sikirevci</w:t>
      </w:r>
      <w:proofErr w:type="spellEnd"/>
    </w:p>
    <w:p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:rsidR="00E6743A" w:rsidRPr="00E6743A" w:rsidRDefault="00E6743A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sufinanciranje programa i projekata </w:t>
      </w:r>
    </w:p>
    <w:p w:rsidR="009D2A37" w:rsidRPr="00D119D6" w:rsidRDefault="00A61BBD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udruga u 201</w:t>
      </w:r>
      <w:r w:rsidR="00C971CF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9</w:t>
      </w:r>
      <w:r w:rsidR="00E6743A"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godini</w:t>
      </w:r>
    </w:p>
    <w:p w:rsidR="005654CC" w:rsidRPr="00D119D6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D119D6" w:rsidRDefault="00443B3D" w:rsidP="00E53AFB">
      <w:pPr>
        <w:pStyle w:val="SubTitle1"/>
        <w:rPr>
          <w:rFonts w:ascii="Arial Narrow" w:hAnsi="Arial Narrow"/>
          <w:lang w:val="hr-HR"/>
        </w:rPr>
      </w:pPr>
      <w:r w:rsidRPr="00D119D6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D119D6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01609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901609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0142FF">
        <w:rPr>
          <w:rFonts w:ascii="Arial Narrow" w:hAnsi="Arial Narrow"/>
          <w:b w:val="0"/>
          <w:sz w:val="32"/>
          <w:szCs w:val="32"/>
          <w:lang w:val="hr-HR"/>
        </w:rPr>
        <w:t xml:space="preserve"> 8</w:t>
      </w:r>
      <w:r w:rsidR="00A61BBD">
        <w:rPr>
          <w:rFonts w:ascii="Arial Narrow" w:hAnsi="Arial Narrow"/>
          <w:b w:val="0"/>
          <w:sz w:val="32"/>
          <w:szCs w:val="32"/>
          <w:lang w:val="hr-HR"/>
        </w:rPr>
        <w:t>. siječnja 201</w:t>
      </w:r>
      <w:r w:rsidR="00C971CF">
        <w:rPr>
          <w:rFonts w:ascii="Arial Narrow" w:hAnsi="Arial Narrow"/>
          <w:b w:val="0"/>
          <w:sz w:val="32"/>
          <w:szCs w:val="32"/>
          <w:lang w:val="hr-HR"/>
        </w:rPr>
        <w:t>9</w:t>
      </w:r>
      <w:r w:rsidR="00901609" w:rsidRPr="00901609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EA0A21">
        <w:rPr>
          <w:rFonts w:ascii="Arial Narrow" w:hAnsi="Arial Narrow"/>
          <w:b w:val="0"/>
          <w:sz w:val="32"/>
          <w:szCs w:val="32"/>
          <w:lang w:val="hr-HR"/>
        </w:rPr>
        <w:t>godine</w:t>
      </w:r>
    </w:p>
    <w:p w:rsidR="005654CC" w:rsidRPr="00D119D6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901609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0142FF">
        <w:rPr>
          <w:rFonts w:ascii="Arial Narrow" w:hAnsi="Arial Narrow"/>
          <w:b w:val="0"/>
          <w:szCs w:val="32"/>
          <w:lang w:val="hr-HR"/>
        </w:rPr>
        <w:t>7</w:t>
      </w:r>
      <w:r w:rsidR="00901609" w:rsidRPr="00901609">
        <w:rPr>
          <w:rFonts w:ascii="Arial Narrow" w:hAnsi="Arial Narrow"/>
          <w:b w:val="0"/>
          <w:szCs w:val="32"/>
          <w:lang w:val="hr-HR"/>
        </w:rPr>
        <w:t xml:space="preserve">. veljače </w:t>
      </w:r>
      <w:r w:rsidR="00A61BBD">
        <w:rPr>
          <w:rFonts w:ascii="Arial Narrow" w:hAnsi="Arial Narrow"/>
          <w:b w:val="0"/>
          <w:szCs w:val="32"/>
          <w:lang w:val="hr-HR"/>
        </w:rPr>
        <w:t>201</w:t>
      </w:r>
      <w:r w:rsidR="00C971CF">
        <w:rPr>
          <w:rFonts w:ascii="Arial Narrow" w:hAnsi="Arial Narrow"/>
          <w:b w:val="0"/>
          <w:szCs w:val="32"/>
          <w:lang w:val="hr-HR"/>
        </w:rPr>
        <w:t>9</w:t>
      </w:r>
      <w:r w:rsidR="00901609" w:rsidRPr="00901609">
        <w:rPr>
          <w:rFonts w:ascii="Arial Narrow" w:hAnsi="Arial Narrow"/>
          <w:b w:val="0"/>
          <w:szCs w:val="32"/>
          <w:lang w:val="hr-HR"/>
        </w:rPr>
        <w:t>.</w:t>
      </w:r>
      <w:r w:rsidR="00EA0A21">
        <w:rPr>
          <w:rFonts w:ascii="Arial Narrow" w:hAnsi="Arial Narrow"/>
          <w:b w:val="0"/>
          <w:szCs w:val="32"/>
          <w:lang w:val="hr-HR"/>
        </w:rPr>
        <w:t>godine</w:t>
      </w:r>
      <w:bookmarkStart w:id="0" w:name="_GoBack"/>
      <w:bookmarkEnd w:id="0"/>
    </w:p>
    <w:p w:rsidR="00D92059" w:rsidRPr="00D119D6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Pr="00D119D6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D119D6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D119D6">
        <w:rPr>
          <w:rFonts w:ascii="Arial Narrow" w:hAnsi="Arial Narrow"/>
          <w:b/>
        </w:rPr>
        <w:t xml:space="preserve">na </w:t>
      </w:r>
      <w:r w:rsidR="004B4527" w:rsidRPr="00D119D6">
        <w:rPr>
          <w:rFonts w:ascii="Arial Narrow" w:hAnsi="Arial Narrow"/>
          <w:b/>
        </w:rPr>
        <w:t>n</w:t>
      </w:r>
      <w:r w:rsidR="00443B3D" w:rsidRPr="00D119D6">
        <w:rPr>
          <w:rFonts w:ascii="Arial Narrow" w:hAnsi="Arial Narrow"/>
          <w:b/>
        </w:rPr>
        <w:t>atječ</w:t>
      </w:r>
      <w:r w:rsidR="0062766E" w:rsidRPr="00D119D6">
        <w:rPr>
          <w:rFonts w:ascii="Arial Narrow" w:hAnsi="Arial Narrow"/>
          <w:b/>
        </w:rPr>
        <w:t>a</w:t>
      </w:r>
      <w:r w:rsidR="00443B3D" w:rsidRPr="00D119D6">
        <w:rPr>
          <w:rFonts w:ascii="Arial Narrow" w:hAnsi="Arial Narrow"/>
          <w:b/>
        </w:rPr>
        <w:t>j</w:t>
      </w:r>
      <w:r w:rsidR="000142FF">
        <w:rPr>
          <w:rFonts w:ascii="Arial Narrow" w:hAnsi="Arial Narrow"/>
          <w:b/>
        </w:rPr>
        <w:t xml:space="preserve"> </w:t>
      </w:r>
      <w:r w:rsidR="00E6743A">
        <w:rPr>
          <w:rFonts w:ascii="Arial Narrow" w:hAnsi="Arial Narrow"/>
          <w:b/>
        </w:rPr>
        <w:t>za sufinanciranje pr</w:t>
      </w:r>
      <w:r w:rsidR="00A61BBD">
        <w:rPr>
          <w:rFonts w:ascii="Arial Narrow" w:hAnsi="Arial Narrow"/>
          <w:b/>
        </w:rPr>
        <w:t>ograma i projekata udruga u 201</w:t>
      </w:r>
      <w:r w:rsidR="00C971CF">
        <w:rPr>
          <w:rFonts w:ascii="Arial Narrow" w:hAnsi="Arial Narrow"/>
          <w:b/>
        </w:rPr>
        <w:t>9</w:t>
      </w:r>
      <w:r w:rsidR="00E6743A">
        <w:rPr>
          <w:rFonts w:ascii="Arial Narrow" w:hAnsi="Arial Narrow"/>
          <w:b/>
        </w:rPr>
        <w:t>. godini</w:t>
      </w:r>
    </w:p>
    <w:p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D119D6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D119D6">
        <w:rPr>
          <w:rFonts w:ascii="Arial Narrow" w:hAnsi="Arial Narrow"/>
        </w:rPr>
        <w:t>projekta</w:t>
      </w:r>
      <w:r w:rsidRPr="00D119D6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br w:type="page"/>
      </w:r>
    </w:p>
    <w:p w:rsidR="00A2536F" w:rsidRDefault="00A2536F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Molimo označite prijavljujete li program ili projekt:</w:t>
      </w:r>
    </w:p>
    <w:sdt>
      <w:sdtPr>
        <w:rPr>
          <w:rFonts w:ascii="Arial Narrow" w:eastAsia="Arial Unicode MS" w:hAnsi="Arial Narrow" w:cs="Arial"/>
          <w:b/>
          <w:bCs/>
        </w:rPr>
        <w:id w:val="43656339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EF7474" w:rsidRPr="00A2536F" w:rsidRDefault="00B9494C" w:rsidP="003D4C05">
          <w:pPr>
            <w:ind w:hanging="13"/>
            <w:rPr>
              <w:rFonts w:ascii="Arial Narrow" w:eastAsia="Arial Unicode MS" w:hAnsi="Arial Narrow" w:cs="Arial"/>
              <w:bCs/>
            </w:rPr>
          </w:pP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-1519848944"/>
            </w:sdtPr>
            <w:sdtContent>
              <w:r w:rsidR="00D32ECD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program</w:t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1779755282"/>
            </w:sdtPr>
            <w:sdtContent>
              <w:r w:rsidR="00A2536F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projekt</w:t>
          </w:r>
        </w:p>
      </w:sdtContent>
    </w:sdt>
    <w:p w:rsidR="00A2536F" w:rsidRDefault="00A2536F" w:rsidP="003D4C05">
      <w:pPr>
        <w:ind w:hanging="13"/>
        <w:rPr>
          <w:rFonts w:ascii="MS Gothic" w:eastAsia="MS Gothic" w:hAnsi="MS Gothic" w:cs="Arial"/>
          <w:b/>
          <w:bCs/>
        </w:rPr>
      </w:pPr>
    </w:p>
    <w:p w:rsidR="009D2A37" w:rsidRPr="00D119D6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</w:t>
      </w:r>
      <w:r w:rsidR="003D4C05" w:rsidRPr="00D119D6">
        <w:rPr>
          <w:rFonts w:ascii="Arial Narrow" w:eastAsia="Arial Unicode MS" w:hAnsi="Arial Narrow" w:cs="Arial"/>
          <w:b/>
          <w:bCs/>
        </w:rPr>
        <w:t>___</w:t>
      </w:r>
      <w:r w:rsidRPr="00D119D6">
        <w:rPr>
          <w:rFonts w:ascii="Arial Narrow" w:eastAsia="Arial Unicode MS" w:hAnsi="Arial Narrow" w:cs="Arial"/>
          <w:b/>
          <w:bCs/>
        </w:rPr>
        <w:t>______________</w:t>
      </w:r>
      <w:r w:rsidR="00156D7D">
        <w:rPr>
          <w:rFonts w:ascii="Arial Narrow" w:eastAsia="Arial Unicode MS" w:hAnsi="Arial Narrow" w:cs="Arial"/>
          <w:b/>
          <w:bCs/>
        </w:rPr>
        <w:t>_</w:t>
      </w:r>
      <w:r w:rsidRPr="00D119D6">
        <w:rPr>
          <w:rFonts w:ascii="Arial Narrow" w:eastAsia="Arial Unicode MS" w:hAnsi="Arial Narrow" w:cs="Arial"/>
          <w:b/>
          <w:bCs/>
        </w:rPr>
        <w:t>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prijavitelja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_____________________________________________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</w:t>
      </w:r>
    </w:p>
    <w:p w:rsidR="00E6743A" w:rsidRPr="008A72DB" w:rsidRDefault="00E6743A" w:rsidP="00E6743A">
      <w:pPr>
        <w:ind w:right="72"/>
        <w:jc w:val="both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Područje</w:t>
      </w:r>
      <w:r w:rsidRPr="008A72DB">
        <w:rPr>
          <w:rFonts w:ascii="Arial Narrow" w:eastAsia="Arial Unicode MS" w:hAnsi="Arial Narrow" w:cs="Arial"/>
          <w:b/>
          <w:bCs/>
        </w:rPr>
        <w:t xml:space="preserve"> djelovanja</w:t>
      </w:r>
      <w:r>
        <w:rPr>
          <w:rFonts w:ascii="Arial Narrow" w:eastAsia="Arial Unicode MS" w:hAnsi="Arial Narrow" w:cs="Arial"/>
          <w:b/>
          <w:bCs/>
        </w:rPr>
        <w:t xml:space="preserve"> na koje se program/projekt odnosi</w:t>
      </w:r>
      <w:r w:rsidRPr="008A72DB">
        <w:rPr>
          <w:rFonts w:ascii="Arial Narrow" w:eastAsia="Arial Unicode MS" w:hAnsi="Arial Narrow" w:cs="Arial"/>
          <w:b/>
          <w:bCs/>
        </w:rPr>
        <w:t>:</w:t>
      </w:r>
      <w:r>
        <w:rPr>
          <w:rFonts w:ascii="Arial Narrow" w:eastAsia="Arial Unicode MS" w:hAnsi="Arial Narrow" w:cs="Arial"/>
          <w:b/>
          <w:bCs/>
        </w:rPr>
        <w:t xml:space="preserve"> _______________________________________</w:t>
      </w:r>
    </w:p>
    <w:p w:rsidR="00E6743A" w:rsidRPr="005948C2" w:rsidRDefault="00E6743A" w:rsidP="00E6743A">
      <w:pPr>
        <w:suppressAutoHyphens w:val="0"/>
        <w:ind w:right="72"/>
        <w:jc w:val="both"/>
        <w:rPr>
          <w:rFonts w:ascii="Calibri" w:hAnsi="Calibri"/>
          <w:i/>
          <w:sz w:val="18"/>
          <w:szCs w:val="22"/>
        </w:rPr>
      </w:pPr>
      <w:r w:rsidRPr="005948C2">
        <w:rPr>
          <w:rFonts w:ascii="Calibri" w:hAnsi="Calibri"/>
          <w:i/>
          <w:sz w:val="18"/>
          <w:szCs w:val="22"/>
        </w:rPr>
        <w:t xml:space="preserve">(upisati jedno od područja: I. </w:t>
      </w:r>
      <w:r w:rsidR="00CA14CC">
        <w:rPr>
          <w:rFonts w:ascii="Calibri" w:hAnsi="Calibri"/>
          <w:i/>
          <w:sz w:val="18"/>
          <w:szCs w:val="22"/>
        </w:rPr>
        <w:t>Kultura, II. Sport i rekreacija</w:t>
      </w:r>
      <w:r w:rsidR="002F3632">
        <w:rPr>
          <w:rFonts w:ascii="Calibri" w:hAnsi="Calibri"/>
          <w:i/>
          <w:sz w:val="18"/>
          <w:szCs w:val="22"/>
        </w:rPr>
        <w:t>, II</w:t>
      </w:r>
      <w:r w:rsidR="008109F4">
        <w:rPr>
          <w:rFonts w:ascii="Calibri" w:hAnsi="Calibri"/>
          <w:i/>
          <w:sz w:val="18"/>
          <w:szCs w:val="22"/>
        </w:rPr>
        <w:t>I. Ostale d</w:t>
      </w:r>
      <w:r w:rsidR="002F3632">
        <w:rPr>
          <w:rFonts w:ascii="Calibri" w:hAnsi="Calibri"/>
          <w:i/>
          <w:sz w:val="18"/>
          <w:szCs w:val="22"/>
        </w:rPr>
        <w:t>ruštvene djelatnosti</w:t>
      </w:r>
      <w:r w:rsidRPr="005948C2">
        <w:rPr>
          <w:rFonts w:ascii="Calibri" w:hAnsi="Calibri"/>
          <w:i/>
          <w:sz w:val="18"/>
          <w:szCs w:val="22"/>
        </w:rPr>
        <w:t>)</w:t>
      </w:r>
    </w:p>
    <w:p w:rsidR="00092880" w:rsidRPr="00D119D6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591"/>
        <w:gridCol w:w="906"/>
        <w:gridCol w:w="690"/>
        <w:gridCol w:w="480"/>
        <w:gridCol w:w="6"/>
        <w:gridCol w:w="11"/>
        <w:gridCol w:w="273"/>
        <w:gridCol w:w="371"/>
        <w:gridCol w:w="435"/>
        <w:gridCol w:w="269"/>
        <w:gridCol w:w="201"/>
        <w:gridCol w:w="141"/>
        <w:gridCol w:w="383"/>
        <w:gridCol w:w="25"/>
        <w:gridCol w:w="15"/>
        <w:gridCol w:w="181"/>
        <w:gridCol w:w="672"/>
        <w:gridCol w:w="152"/>
        <w:gridCol w:w="60"/>
        <w:gridCol w:w="30"/>
        <w:gridCol w:w="1692"/>
      </w:tblGrid>
      <w:tr w:rsidR="00092880" w:rsidRPr="00D119D6" w:rsidTr="00094BC0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hAnsi="Arial Narrow"/>
                <w:b/>
              </w:rPr>
              <w:br w:type="page"/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PROGRAMA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EKTA</w:t>
            </w: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</w:t>
            </w: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C971C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rada ostvarenih u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C971CF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03391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</w:t>
            </w:r>
            <w:r w:rsidR="00C971CF">
              <w:rPr>
                <w:rFonts w:ascii="Arial Narrow" w:eastAsia="Arial Unicode MS" w:hAnsi="Arial Narrow" w:cs="Arial"/>
                <w:sz w:val="22"/>
                <w:szCs w:val="22"/>
              </w:rPr>
              <w:t>na dan 31.12.2018</w:t>
            </w:r>
            <w:r w:rsidR="00F0339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  <w:p w:rsidR="00A60CD4" w:rsidRPr="00D119D6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C971C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A61BBD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C971CF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500F1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D119D6" w:rsidRDefault="00DE4F4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inozemnih vlada i međunarodnih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d)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D119D6" w:rsidRDefault="00CE3EB2" w:rsidP="00C971C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plaće u </w:t>
            </w:r>
            <w:r w:rsidR="00A61BBD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C971CF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D119D6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971C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naknade drugog dohotka u </w:t>
            </w:r>
            <w:r w:rsidR="00A61BBD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C971CF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971C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</w:t>
            </w:r>
            <w:r w:rsidR="00A61BBD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C971CF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programa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PROGRAMU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D119D6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u mjesecima:</w:t>
            </w:r>
          </w:p>
        </w:tc>
      </w:tr>
      <w:tr w:rsidR="00384E30" w:rsidRPr="00D119D6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</w:t>
            </w:r>
            <w:r w:rsidR="00094BC0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mjesto,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grad, općina, županija, država)</w:t>
            </w:r>
          </w:p>
        </w:tc>
      </w:tr>
      <w:tr w:rsidR="007F5EA9" w:rsidRPr="00D119D6" w:rsidTr="007F5EA9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A9" w:rsidRPr="00D119D6" w:rsidRDefault="007F5EA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119D6" w:rsidRDefault="00774104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provedbu: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119D6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D119D6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119D6" w:rsidRDefault="00774104" w:rsidP="000142F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proofErr w:type="spellStart"/>
            <w:r w:rsidR="000142FF">
              <w:rPr>
                <w:rFonts w:ascii="Arial Narrow" w:eastAsia="Arial Unicode MS" w:hAnsi="Arial Narrow" w:cs="Arial"/>
                <w:sz w:val="22"/>
                <w:szCs w:val="22"/>
              </w:rPr>
              <w:t>Sikirevci</w:t>
            </w:r>
            <w:proofErr w:type="spellEnd"/>
            <w:r w:rsidR="000142FF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proofErr w:type="spellStart"/>
            <w:r w:rsidR="007F5EA9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proofErr w:type="spellEnd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2751">
              <w:rPr>
                <w:rFonts w:ascii="Arial Narrow" w:eastAsia="Arial Unicode MS" w:hAnsi="Arial Narrow" w:cs="Arial"/>
                <w:sz w:val="16"/>
                <w:szCs w:val="16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119D6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94BC0" w:rsidRDefault="00094BC0" w:rsidP="000142FF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iznos ukupnih troškova za provedbu programa/projekta veći od iznosa koji se može dobiti od Općine</w:t>
            </w:r>
            <w:r w:rsidR="000142FF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proofErr w:type="spellStart"/>
            <w:r w:rsidR="000142FF">
              <w:rPr>
                <w:rFonts w:ascii="Arial Narrow" w:eastAsia="Arial Unicode MS" w:hAnsi="Arial Narrow" w:cs="Arial"/>
                <w:sz w:val="22"/>
                <w:szCs w:val="22"/>
              </w:rPr>
              <w:t>Sikirevci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>, molimo navedite kako ćete osigurati ostatak sredstava za provedbu akcije.</w:t>
            </w:r>
          </w:p>
        </w:tc>
      </w:tr>
      <w:tr w:rsidR="00094BC0" w:rsidRPr="00D119D6" w:rsidTr="00767585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BC0" w:rsidRPr="00D119D6" w:rsidRDefault="00094BC0" w:rsidP="0076758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D119D6" w:rsidRDefault="00DD00FB" w:rsidP="00094B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094BC0">
              <w:rPr>
                <w:rFonts w:ascii="Arial Narrow" w:eastAsia="Arial Unicode MS" w:hAnsi="Arial Narrow" w:cs="Arial"/>
                <w:sz w:val="22"/>
                <w:szCs w:val="22"/>
              </w:rPr>
              <w:t>što Vas je potaknulo da prijavite ovaj program/projekt, odnosno kako ste utvrdili potrebe i koji problem rješavate ovim programom/projektom.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7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i opišite ciljeve koji se namjeravaju ostvariti provedbom predloženog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provođenja vašeg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142FF" w:rsidP="000142F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9 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0142F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>(skupine na koje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izravno utječu)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obuhvaćene pro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jektom?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(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pojedinci, skupine, organizacije koje nisu izravno uključene u provedbu, 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>ali provedba na njih ima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posredan utjecaj</w:t>
            </w:r>
            <w:r w:rsidR="000142F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023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očekivane rezultate</w:t>
            </w:r>
            <w:r w:rsidR="00023237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727351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119D6" w:rsidRDefault="00727351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programa/projekta</w:t>
            </w:r>
          </w:p>
        </w:tc>
      </w:tr>
      <w:tr w:rsidR="00DE50A6" w:rsidRPr="00D119D6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D119D6" w:rsidRDefault="00DE50A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D119D6" w:rsidRDefault="00DE50A6" w:rsidP="00FD74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D119D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broj p</w:t>
            </w:r>
            <w:r w:rsidR="00372C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redviđenih volonterskih sati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</w:t>
            </w:r>
            <w:r w:rsidR="00156D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zaduženja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4B4527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D119D6" w:rsidRDefault="00094BC0" w:rsidP="004C235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Jeste li do sada imali iskustva u organiziranju i provedbi sličnih programa/projekata</w:t>
            </w:r>
            <w:r w:rsidR="004C235F">
              <w:rPr>
                <w:rFonts w:ascii="Arial Narrow" w:eastAsia="Arial Unicode MS" w:hAnsi="Arial Narrow" w:cs="Arial"/>
                <w:sz w:val="22"/>
                <w:szCs w:val="22"/>
              </w:rPr>
              <w:t>? 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ko jeste, molimo da to ovdje kratko opišete.</w:t>
            </w:r>
          </w:p>
        </w:tc>
      </w:tr>
      <w:tr w:rsidR="008115ED" w:rsidRPr="00D119D6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D119D6" w:rsidRDefault="008115ED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Pr="00D119D6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D119D6" w:rsidSect="00D23DF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9583"/>
      </w:tblGrid>
      <w:tr w:rsidR="00BA7C89" w:rsidRPr="00D119D6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BA7C89" w:rsidRPr="00D119D6" w:rsidRDefault="00023237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III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A7C89" w:rsidRPr="00D119D6" w:rsidRDefault="00BA7C89" w:rsidP="00BB7A0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VIDLJIVOST PRO</w:t>
            </w:r>
            <w:r w:rsidR="00BB7A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GRAMA/PRO</w:t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JEKTA</w:t>
            </w:r>
          </w:p>
        </w:tc>
      </w:tr>
      <w:tr w:rsidR="00BA7C89" w:rsidRPr="00D119D6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A7C89" w:rsidRPr="00D119D6" w:rsidRDefault="00BA7C8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A7C89" w:rsidRPr="00D119D6" w:rsidRDefault="00BA7C89" w:rsidP="000142F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stanovnike Općine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0142FF">
              <w:rPr>
                <w:rFonts w:ascii="Arial Narrow" w:eastAsia="Arial Unicode MS" w:hAnsi="Arial Narrow" w:cs="Arial"/>
                <w:sz w:val="22"/>
                <w:szCs w:val="22"/>
              </w:rPr>
              <w:t>Sikirevci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>programa/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projektate informirati širu javnost o tijeku provedbe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rezultatima 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A7C89" w:rsidRPr="00D119D6" w:rsidTr="00F104E5">
        <w:trPr>
          <w:trHeight w:val="108"/>
        </w:trPr>
        <w:tc>
          <w:tcPr>
            <w:tcW w:w="10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C89" w:rsidRPr="00D119D6" w:rsidRDefault="00BA7C89" w:rsidP="00F104E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1B4E88" w:rsidRPr="00D119D6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D32ECD" w:rsidRPr="00D119D6" w:rsidTr="001D71FE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:rsidTr="001D71FE">
        <w:tc>
          <w:tcPr>
            <w:tcW w:w="3415" w:type="dxa"/>
            <w:shd w:val="clear" w:color="auto" w:fill="auto"/>
            <w:vAlign w:val="center"/>
          </w:tcPr>
          <w:p w:rsidR="00E11A4A" w:rsidRPr="00D119D6" w:rsidRDefault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32EC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D119D6" w:rsidRDefault="00E11A4A" w:rsidP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9842F4" w:rsidRPr="00D119D6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D119D6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D119D6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D32ECD" w:rsidRPr="00D119D6" w:rsidTr="00D32ECD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:rsidTr="00D32EC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E11A4A" w:rsidRPr="00D119D6" w:rsidRDefault="00E11A4A" w:rsidP="00A61BBD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D119D6" w:rsidRDefault="00E11A4A" w:rsidP="00A61BB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C971C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C971CF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FB" w:rsidRDefault="00A01BFB">
      <w:r>
        <w:separator/>
      </w:r>
    </w:p>
  </w:endnote>
  <w:endnote w:type="continuationSeparator" w:id="1">
    <w:p w:rsidR="00A01BFB" w:rsidRDefault="00A0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B9494C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0142FF">
      <w:rPr>
        <w:noProof/>
      </w:rPr>
      <w:t>4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FB" w:rsidRDefault="00A01BFB">
      <w:r>
        <w:separator/>
      </w:r>
    </w:p>
  </w:footnote>
  <w:footnote w:type="continuationSeparator" w:id="1">
    <w:p w:rsidR="00A01BFB" w:rsidRDefault="00A01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142FF"/>
    <w:rsid w:val="00021A26"/>
    <w:rsid w:val="0002323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94BC0"/>
    <w:rsid w:val="000A4004"/>
    <w:rsid w:val="000B40D3"/>
    <w:rsid w:val="000D09F0"/>
    <w:rsid w:val="000D757C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56D7D"/>
    <w:rsid w:val="00170C3D"/>
    <w:rsid w:val="0017504C"/>
    <w:rsid w:val="001804AB"/>
    <w:rsid w:val="001A25C0"/>
    <w:rsid w:val="001A6D23"/>
    <w:rsid w:val="001B264A"/>
    <w:rsid w:val="001B4E88"/>
    <w:rsid w:val="001C0B68"/>
    <w:rsid w:val="001C517C"/>
    <w:rsid w:val="001D144F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189C"/>
    <w:rsid w:val="00233AD7"/>
    <w:rsid w:val="0023573F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86133"/>
    <w:rsid w:val="0029022D"/>
    <w:rsid w:val="002A08DE"/>
    <w:rsid w:val="002B65A8"/>
    <w:rsid w:val="002C0437"/>
    <w:rsid w:val="002C7B9B"/>
    <w:rsid w:val="002D4B71"/>
    <w:rsid w:val="002D6C2C"/>
    <w:rsid w:val="002F10F6"/>
    <w:rsid w:val="002F3632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0A83"/>
    <w:rsid w:val="00363C09"/>
    <w:rsid w:val="003713A2"/>
    <w:rsid w:val="00372349"/>
    <w:rsid w:val="00372C7D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06EDB"/>
    <w:rsid w:val="004113C2"/>
    <w:rsid w:val="00412751"/>
    <w:rsid w:val="004170CA"/>
    <w:rsid w:val="004200EB"/>
    <w:rsid w:val="00420F4A"/>
    <w:rsid w:val="004211EB"/>
    <w:rsid w:val="00424110"/>
    <w:rsid w:val="0042442A"/>
    <w:rsid w:val="004325DA"/>
    <w:rsid w:val="0044183B"/>
    <w:rsid w:val="00442422"/>
    <w:rsid w:val="00443B3D"/>
    <w:rsid w:val="00444174"/>
    <w:rsid w:val="00447254"/>
    <w:rsid w:val="004500F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35F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376BD"/>
    <w:rsid w:val="00642C60"/>
    <w:rsid w:val="00645C4F"/>
    <w:rsid w:val="00680600"/>
    <w:rsid w:val="00697339"/>
    <w:rsid w:val="006B1C30"/>
    <w:rsid w:val="006B5F34"/>
    <w:rsid w:val="006C66D2"/>
    <w:rsid w:val="006D09D5"/>
    <w:rsid w:val="006D3A5E"/>
    <w:rsid w:val="006D64CB"/>
    <w:rsid w:val="006E0596"/>
    <w:rsid w:val="006F2E03"/>
    <w:rsid w:val="00701C87"/>
    <w:rsid w:val="00706D98"/>
    <w:rsid w:val="007108F8"/>
    <w:rsid w:val="00713FB7"/>
    <w:rsid w:val="00717A32"/>
    <w:rsid w:val="007257E1"/>
    <w:rsid w:val="00727351"/>
    <w:rsid w:val="007436A3"/>
    <w:rsid w:val="00743BD5"/>
    <w:rsid w:val="0075086E"/>
    <w:rsid w:val="007521CE"/>
    <w:rsid w:val="007545E3"/>
    <w:rsid w:val="00756772"/>
    <w:rsid w:val="007606F3"/>
    <w:rsid w:val="00767585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3356"/>
    <w:rsid w:val="007F3A6F"/>
    <w:rsid w:val="007F5EA9"/>
    <w:rsid w:val="007F66C8"/>
    <w:rsid w:val="008029F2"/>
    <w:rsid w:val="008109F4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1609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01BFB"/>
    <w:rsid w:val="00A2536F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BBD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494C"/>
    <w:rsid w:val="00B97F3E"/>
    <w:rsid w:val="00BA1D94"/>
    <w:rsid w:val="00BA7C89"/>
    <w:rsid w:val="00BB61E8"/>
    <w:rsid w:val="00BB7A06"/>
    <w:rsid w:val="00BC1C1A"/>
    <w:rsid w:val="00BC54C7"/>
    <w:rsid w:val="00C1002C"/>
    <w:rsid w:val="00C14AAE"/>
    <w:rsid w:val="00C3198B"/>
    <w:rsid w:val="00C31EEB"/>
    <w:rsid w:val="00C57C7D"/>
    <w:rsid w:val="00C830B9"/>
    <w:rsid w:val="00C84BA8"/>
    <w:rsid w:val="00C871CF"/>
    <w:rsid w:val="00C950E7"/>
    <w:rsid w:val="00C96D8C"/>
    <w:rsid w:val="00C9700B"/>
    <w:rsid w:val="00C971CF"/>
    <w:rsid w:val="00CA14CC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19D6"/>
    <w:rsid w:val="00D12DCB"/>
    <w:rsid w:val="00D15039"/>
    <w:rsid w:val="00D23DF2"/>
    <w:rsid w:val="00D25890"/>
    <w:rsid w:val="00D32ECD"/>
    <w:rsid w:val="00D36D31"/>
    <w:rsid w:val="00D45380"/>
    <w:rsid w:val="00D50915"/>
    <w:rsid w:val="00D51A16"/>
    <w:rsid w:val="00D600E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00FB"/>
    <w:rsid w:val="00DD4B7E"/>
    <w:rsid w:val="00DD793D"/>
    <w:rsid w:val="00DE1054"/>
    <w:rsid w:val="00DE4935"/>
    <w:rsid w:val="00DE4F46"/>
    <w:rsid w:val="00DE50A6"/>
    <w:rsid w:val="00DE7B47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6743A"/>
    <w:rsid w:val="00E72B5C"/>
    <w:rsid w:val="00E854B6"/>
    <w:rsid w:val="00E87207"/>
    <w:rsid w:val="00E8790B"/>
    <w:rsid w:val="00E91E60"/>
    <w:rsid w:val="00EA081F"/>
    <w:rsid w:val="00EA0A21"/>
    <w:rsid w:val="00EA23D4"/>
    <w:rsid w:val="00EA4E42"/>
    <w:rsid w:val="00EA7BB5"/>
    <w:rsid w:val="00EC289D"/>
    <w:rsid w:val="00EC36D3"/>
    <w:rsid w:val="00ED3D44"/>
    <w:rsid w:val="00ED4179"/>
    <w:rsid w:val="00EF4889"/>
    <w:rsid w:val="00EF7474"/>
    <w:rsid w:val="00F03391"/>
    <w:rsid w:val="00F03572"/>
    <w:rsid w:val="00F07F4A"/>
    <w:rsid w:val="00F104E5"/>
    <w:rsid w:val="00F16CDC"/>
    <w:rsid w:val="00F20B7B"/>
    <w:rsid w:val="00F2613B"/>
    <w:rsid w:val="00F3354A"/>
    <w:rsid w:val="00F470EB"/>
    <w:rsid w:val="00F47EE0"/>
    <w:rsid w:val="00F64F0C"/>
    <w:rsid w:val="00F72F12"/>
    <w:rsid w:val="00F8247E"/>
    <w:rsid w:val="00F84C04"/>
    <w:rsid w:val="00F9258E"/>
    <w:rsid w:val="00F9605D"/>
    <w:rsid w:val="00FA0939"/>
    <w:rsid w:val="00FA195E"/>
    <w:rsid w:val="00FA1F2C"/>
    <w:rsid w:val="00FA4D17"/>
    <w:rsid w:val="00FB55C0"/>
    <w:rsid w:val="00FC0EA3"/>
    <w:rsid w:val="00FC1CF3"/>
    <w:rsid w:val="00FC29F6"/>
    <w:rsid w:val="00FD31B0"/>
    <w:rsid w:val="00FD744E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B9494C"/>
    <w:rPr>
      <w:sz w:val="21"/>
      <w:szCs w:val="21"/>
    </w:rPr>
  </w:style>
  <w:style w:type="character" w:customStyle="1" w:styleId="WW8Num2z0">
    <w:name w:val="WW8Num2z0"/>
    <w:rsid w:val="00B9494C"/>
    <w:rPr>
      <w:b w:val="0"/>
      <w:sz w:val="21"/>
      <w:szCs w:val="21"/>
    </w:rPr>
  </w:style>
  <w:style w:type="character" w:customStyle="1" w:styleId="WW8Num3z0">
    <w:name w:val="WW8Num3z0"/>
    <w:rsid w:val="00B9494C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B9494C"/>
    <w:rPr>
      <w:rFonts w:ascii="OpenSymbol" w:hAnsi="OpenSymbol" w:cs="OpenSymbol"/>
    </w:rPr>
  </w:style>
  <w:style w:type="character" w:customStyle="1" w:styleId="WW8Num4z0">
    <w:name w:val="WW8Num4z0"/>
    <w:rsid w:val="00B9494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9494C"/>
    <w:rPr>
      <w:rFonts w:ascii="OpenSymbol" w:hAnsi="OpenSymbol" w:cs="OpenSymbol"/>
    </w:rPr>
  </w:style>
  <w:style w:type="character" w:customStyle="1" w:styleId="Absatz-Standardschriftart">
    <w:name w:val="Absatz-Standardschriftart"/>
    <w:rsid w:val="00B9494C"/>
  </w:style>
  <w:style w:type="character" w:customStyle="1" w:styleId="WW-Absatz-Standardschriftart">
    <w:name w:val="WW-Absatz-Standardschriftart"/>
    <w:rsid w:val="00B9494C"/>
  </w:style>
  <w:style w:type="character" w:customStyle="1" w:styleId="WW-Absatz-Standardschriftart1">
    <w:name w:val="WW-Absatz-Standardschriftart1"/>
    <w:rsid w:val="00B9494C"/>
  </w:style>
  <w:style w:type="character" w:customStyle="1" w:styleId="WW-Absatz-Standardschriftart11">
    <w:name w:val="WW-Absatz-Standardschriftart11"/>
    <w:rsid w:val="00B9494C"/>
  </w:style>
  <w:style w:type="character" w:customStyle="1" w:styleId="WW-Absatz-Standardschriftart111">
    <w:name w:val="WW-Absatz-Standardschriftart111"/>
    <w:rsid w:val="00B9494C"/>
  </w:style>
  <w:style w:type="character" w:customStyle="1" w:styleId="WW-Absatz-Standardschriftart1111">
    <w:name w:val="WW-Absatz-Standardschriftart1111"/>
    <w:rsid w:val="00B9494C"/>
  </w:style>
  <w:style w:type="character" w:customStyle="1" w:styleId="WW-Absatz-Standardschriftart11111">
    <w:name w:val="WW-Absatz-Standardschriftart11111"/>
    <w:rsid w:val="00B9494C"/>
  </w:style>
  <w:style w:type="character" w:customStyle="1" w:styleId="WW-Absatz-Standardschriftart111111">
    <w:name w:val="WW-Absatz-Standardschriftart111111"/>
    <w:rsid w:val="00B9494C"/>
  </w:style>
  <w:style w:type="character" w:customStyle="1" w:styleId="WW-Absatz-Standardschriftart1111111">
    <w:name w:val="WW-Absatz-Standardschriftart1111111"/>
    <w:rsid w:val="00B9494C"/>
  </w:style>
  <w:style w:type="character" w:customStyle="1" w:styleId="WW8Num5z0">
    <w:name w:val="WW8Num5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B9494C"/>
    <w:rPr>
      <w:b w:val="0"/>
      <w:i w:val="0"/>
      <w:sz w:val="20"/>
      <w:szCs w:val="20"/>
    </w:rPr>
  </w:style>
  <w:style w:type="character" w:customStyle="1" w:styleId="WW8Num9z0">
    <w:name w:val="WW8Num9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B9494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B9494C"/>
    <w:rPr>
      <w:b w:val="0"/>
      <w:i w:val="0"/>
      <w:sz w:val="20"/>
      <w:szCs w:val="20"/>
    </w:rPr>
  </w:style>
  <w:style w:type="character" w:customStyle="1" w:styleId="WW8Num10z0">
    <w:name w:val="WW8Num10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B9494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B9494C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B9494C"/>
    <w:rPr>
      <w:rFonts w:ascii="Wingdings" w:hAnsi="Wingdings"/>
    </w:rPr>
  </w:style>
  <w:style w:type="character" w:customStyle="1" w:styleId="WW8Num11z3">
    <w:name w:val="WW8Num11z3"/>
    <w:rsid w:val="00B9494C"/>
    <w:rPr>
      <w:rFonts w:ascii="Symbol" w:hAnsi="Symbol"/>
    </w:rPr>
  </w:style>
  <w:style w:type="character" w:customStyle="1" w:styleId="WW8Num11z4">
    <w:name w:val="WW8Num11z4"/>
    <w:rsid w:val="00B9494C"/>
    <w:rPr>
      <w:rFonts w:ascii="Courier New" w:hAnsi="Courier New" w:cs="Courier New"/>
    </w:rPr>
  </w:style>
  <w:style w:type="character" w:customStyle="1" w:styleId="WW8Num12z0">
    <w:name w:val="WW8Num12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B9494C"/>
    <w:rPr>
      <w:sz w:val="20"/>
      <w:szCs w:val="20"/>
    </w:rPr>
  </w:style>
  <w:style w:type="character" w:customStyle="1" w:styleId="WW8Num14z0">
    <w:name w:val="WW8Num14z0"/>
    <w:rsid w:val="00B9494C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B9494C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B9494C"/>
    <w:rPr>
      <w:rFonts w:ascii="Wingdings" w:hAnsi="Wingdings"/>
    </w:rPr>
  </w:style>
  <w:style w:type="character" w:customStyle="1" w:styleId="WW8Num14z3">
    <w:name w:val="WW8Num14z3"/>
    <w:rsid w:val="00B9494C"/>
    <w:rPr>
      <w:rFonts w:ascii="Symbol" w:hAnsi="Symbol"/>
    </w:rPr>
  </w:style>
  <w:style w:type="character" w:customStyle="1" w:styleId="WW8Num14z4">
    <w:name w:val="WW8Num14z4"/>
    <w:rsid w:val="00B9494C"/>
    <w:rPr>
      <w:rFonts w:ascii="Courier New" w:hAnsi="Courier New" w:cs="Courier New"/>
    </w:rPr>
  </w:style>
  <w:style w:type="character" w:customStyle="1" w:styleId="WW8Num15z0">
    <w:name w:val="WW8Num15z0"/>
    <w:rsid w:val="00B9494C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B9494C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B9494C"/>
    <w:rPr>
      <w:rFonts w:ascii="Wingdings" w:hAnsi="Wingdings"/>
    </w:rPr>
  </w:style>
  <w:style w:type="character" w:customStyle="1" w:styleId="WW8Num15z3">
    <w:name w:val="WW8Num15z3"/>
    <w:rsid w:val="00B9494C"/>
    <w:rPr>
      <w:rFonts w:ascii="Symbol" w:hAnsi="Symbol"/>
    </w:rPr>
  </w:style>
  <w:style w:type="character" w:customStyle="1" w:styleId="WW8Num15z4">
    <w:name w:val="WW8Num15z4"/>
    <w:rsid w:val="00B9494C"/>
    <w:rPr>
      <w:rFonts w:ascii="Courier New" w:hAnsi="Courier New" w:cs="Courier New"/>
    </w:rPr>
  </w:style>
  <w:style w:type="character" w:customStyle="1" w:styleId="WW8Num16z0">
    <w:name w:val="WW8Num16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B9494C"/>
    <w:rPr>
      <w:sz w:val="20"/>
      <w:szCs w:val="20"/>
    </w:rPr>
  </w:style>
  <w:style w:type="character" w:customStyle="1" w:styleId="WW8Num18z0">
    <w:name w:val="WW8Num18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B9494C"/>
    <w:rPr>
      <w:b w:val="0"/>
      <w:i w:val="0"/>
      <w:sz w:val="20"/>
      <w:szCs w:val="20"/>
    </w:rPr>
  </w:style>
  <w:style w:type="character" w:customStyle="1" w:styleId="WW8Num20z0">
    <w:name w:val="WW8Num20z0"/>
    <w:rsid w:val="00B9494C"/>
    <w:rPr>
      <w:sz w:val="20"/>
      <w:szCs w:val="20"/>
    </w:rPr>
  </w:style>
  <w:style w:type="character" w:customStyle="1" w:styleId="WW8Num21z0">
    <w:name w:val="WW8Num21z0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B9494C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B9494C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B9494C"/>
    <w:rPr>
      <w:rFonts w:ascii="Wingdings" w:hAnsi="Wingdings"/>
    </w:rPr>
  </w:style>
  <w:style w:type="character" w:customStyle="1" w:styleId="WW8Num22z3">
    <w:name w:val="WW8Num22z3"/>
    <w:rsid w:val="00B9494C"/>
    <w:rPr>
      <w:rFonts w:ascii="Symbol" w:hAnsi="Symbol"/>
    </w:rPr>
  </w:style>
  <w:style w:type="character" w:customStyle="1" w:styleId="WW8Num22z4">
    <w:name w:val="WW8Num22z4"/>
    <w:rsid w:val="00B9494C"/>
    <w:rPr>
      <w:rFonts w:ascii="Courier New" w:hAnsi="Courier New" w:cs="Courier New"/>
    </w:rPr>
  </w:style>
  <w:style w:type="character" w:customStyle="1" w:styleId="WW8Num23z0">
    <w:name w:val="WW8Num23z0"/>
    <w:rsid w:val="00B9494C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B9494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B9494C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B9494C"/>
    <w:rPr>
      <w:rFonts w:ascii="Wingdings" w:hAnsi="Wingdings"/>
    </w:rPr>
  </w:style>
  <w:style w:type="character" w:customStyle="1" w:styleId="WW8Num24z3">
    <w:name w:val="WW8Num24z3"/>
    <w:rsid w:val="00B9494C"/>
    <w:rPr>
      <w:rFonts w:ascii="Symbol" w:hAnsi="Symbol"/>
    </w:rPr>
  </w:style>
  <w:style w:type="character" w:customStyle="1" w:styleId="WW8Num24z4">
    <w:name w:val="WW8Num24z4"/>
    <w:rsid w:val="00B9494C"/>
    <w:rPr>
      <w:rFonts w:ascii="Courier New" w:hAnsi="Courier New" w:cs="Courier New"/>
    </w:rPr>
  </w:style>
  <w:style w:type="character" w:customStyle="1" w:styleId="WW-DefaultParagraphFont">
    <w:name w:val="WW-Default Paragraph Font"/>
    <w:rsid w:val="00B9494C"/>
  </w:style>
  <w:style w:type="character" w:customStyle="1" w:styleId="Teletype">
    <w:name w:val="Teletype"/>
    <w:rsid w:val="00B9494C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B9494C"/>
  </w:style>
  <w:style w:type="character" w:customStyle="1" w:styleId="Bullets">
    <w:name w:val="Bullets"/>
    <w:rsid w:val="00B9494C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B9494C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B9494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B9494C"/>
    <w:pPr>
      <w:spacing w:after="120"/>
    </w:pPr>
  </w:style>
  <w:style w:type="paragraph" w:styleId="Naslov">
    <w:name w:val="Title"/>
    <w:basedOn w:val="Naslov1"/>
    <w:next w:val="Podnaslov"/>
    <w:qFormat/>
    <w:rsid w:val="00B9494C"/>
  </w:style>
  <w:style w:type="paragraph" w:styleId="Podnaslov">
    <w:name w:val="Subtitle"/>
    <w:basedOn w:val="Naslov1"/>
    <w:next w:val="Tijeloteksta"/>
    <w:qFormat/>
    <w:rsid w:val="00B9494C"/>
    <w:pPr>
      <w:jc w:val="center"/>
    </w:pPr>
    <w:rPr>
      <w:i/>
      <w:iCs/>
    </w:rPr>
  </w:style>
  <w:style w:type="paragraph" w:styleId="Popis">
    <w:name w:val="List"/>
    <w:basedOn w:val="Tijeloteksta"/>
    <w:rsid w:val="00B9494C"/>
    <w:rPr>
      <w:rFonts w:ascii="Arial" w:hAnsi="Arial" w:cs="Tahoma"/>
    </w:rPr>
  </w:style>
  <w:style w:type="paragraph" w:customStyle="1" w:styleId="Opis">
    <w:name w:val="Opis"/>
    <w:basedOn w:val="Normal"/>
    <w:rsid w:val="00B9494C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B9494C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B9494C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B9494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B9494C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B9494C"/>
    <w:pPr>
      <w:tabs>
        <w:tab w:val="center" w:pos="4536"/>
        <w:tab w:val="right" w:pos="9072"/>
      </w:tabs>
    </w:pPr>
    <w:rPr>
      <w:lang/>
    </w:rPr>
  </w:style>
  <w:style w:type="paragraph" w:styleId="Podnoje">
    <w:name w:val="footer"/>
    <w:basedOn w:val="Normal"/>
    <w:link w:val="PodnojeChar"/>
    <w:uiPriority w:val="99"/>
    <w:rsid w:val="00B9494C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rsid w:val="00B9494C"/>
    <w:pPr>
      <w:suppressLineNumbers/>
    </w:pPr>
  </w:style>
  <w:style w:type="paragraph" w:customStyle="1" w:styleId="TableHeading">
    <w:name w:val="Table Heading"/>
    <w:basedOn w:val="TableContents"/>
    <w:rsid w:val="00B9494C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B9494C"/>
  </w:style>
  <w:style w:type="paragraph" w:customStyle="1" w:styleId="Sadrajitablice">
    <w:name w:val="Sadržaji tablice"/>
    <w:basedOn w:val="Normal"/>
    <w:rsid w:val="00B9494C"/>
    <w:pPr>
      <w:suppressLineNumbers/>
    </w:pPr>
  </w:style>
  <w:style w:type="paragraph" w:customStyle="1" w:styleId="Naslovtablice">
    <w:name w:val="Naslov tablice"/>
    <w:basedOn w:val="Sadrajitablice"/>
    <w:rsid w:val="00B9494C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99615-4AE4-4E77-94B5-72014267BED1}"/>
      </w:docPartPr>
      <w:docPartBody>
        <w:p w:rsidR="008C18EF" w:rsidRDefault="00DA1898">
          <w:r w:rsidRPr="00AC61E3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A1898"/>
    <w:rsid w:val="00371454"/>
    <w:rsid w:val="005B1BA9"/>
    <w:rsid w:val="005E05A4"/>
    <w:rsid w:val="008C18EF"/>
    <w:rsid w:val="008F59AE"/>
    <w:rsid w:val="00941076"/>
    <w:rsid w:val="00A15BAE"/>
    <w:rsid w:val="00A87B79"/>
    <w:rsid w:val="00B50BB1"/>
    <w:rsid w:val="00C16226"/>
    <w:rsid w:val="00C221A1"/>
    <w:rsid w:val="00DA1898"/>
    <w:rsid w:val="00DF737C"/>
    <w:rsid w:val="00E83C29"/>
    <w:rsid w:val="00E97368"/>
    <w:rsid w:val="00F85E80"/>
    <w:rsid w:val="00FF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909E-3520-433D-AA1C-0084B1AB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MARIJA</cp:lastModifiedBy>
  <cp:revision>2</cp:revision>
  <cp:lastPrinted>2015-03-02T09:31:00Z</cp:lastPrinted>
  <dcterms:created xsi:type="dcterms:W3CDTF">2019-01-07T07:59:00Z</dcterms:created>
  <dcterms:modified xsi:type="dcterms:W3CDTF">2019-01-07T07:59:00Z</dcterms:modified>
</cp:coreProperties>
</file>